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ODKRIVANJE IN PREISKOVANJE KRIMINALITETE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 w:rsidTr="00ED07DB">
              <w:trPr>
                <w:trHeight w:val="680"/>
              </w:trPr>
              <w:tc>
                <w:tcPr>
                  <w:tcW w:w="10204" w:type="dxa"/>
                  <w:tcBorders>
                    <w:bottom w:val="single" w:sz="4" w:space="0" w:color="auto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- osnovni pregled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D07DB">
              <w:trPr>
                <w:trHeight w:val="1303"/>
              </w:trPr>
              <w:tc>
                <w:tcPr>
                  <w:tcW w:w="10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6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170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Osnovni pregled</w:t>
                        </w:r>
                      </w:p>
                    </w:tc>
                    <w:tc>
                      <w:tcPr>
                        <w:tcW w:w="850" w:type="dxa"/>
                        <w:gridSpan w:val="10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[celotna kriminaliteta]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4.570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3.865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4.126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3.327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3.412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2.564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2.674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3.549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4.122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4.646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preiskanih kaznivih dejanj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2.154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1.709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2.165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1.785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1.363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1.360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1.992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2.067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2.314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dejanj, ki jih je odkrila policija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775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D07DB">
              <w:trPr>
                <w:trHeight w:val="1043"/>
              </w:trPr>
              <w:tc>
                <w:tcPr>
                  <w:tcW w:w="10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7"/>
                    <w:gridCol w:w="848"/>
                    <w:gridCol w:w="848"/>
                    <w:gridCol w:w="848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</w:tblGrid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splošne kriminalitete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3.749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3.243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3.167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2.882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3.016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2.356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2.499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3.001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3.446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4.079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gospodarske kriminalitete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567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organizirane kriminalitete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mladoletniške kriminalitete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D07DB">
              <w:trPr>
                <w:trHeight w:val="1043"/>
              </w:trPr>
              <w:tc>
                <w:tcPr>
                  <w:tcW w:w="10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7"/>
                    <w:gridCol w:w="848"/>
                    <w:gridCol w:w="848"/>
                    <w:gridCol w:w="848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</w:tblGrid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splošne kriminalitete [v %]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76,8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88,4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91,9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87,8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gospodarske kriminalitete [v %]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23,2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8,1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12,2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organizirane kriminalitete [v %]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0,1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mladoletniške kriminalitete [v %]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2,8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2,7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D07DB">
              <w:trPr>
                <w:trHeight w:val="782"/>
              </w:trPr>
              <w:tc>
                <w:tcPr>
                  <w:tcW w:w="10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8"/>
                    <w:gridCol w:w="849"/>
                    <w:gridCol w:w="849"/>
                    <w:gridCol w:w="849"/>
                    <w:gridCol w:w="848"/>
                    <w:gridCol w:w="848"/>
                    <w:gridCol w:w="848"/>
                    <w:gridCol w:w="848"/>
                    <w:gridCol w:w="849"/>
                    <w:gridCol w:w="849"/>
                    <w:gridCol w:w="849"/>
                  </w:tblGrid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mrtvih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hudo poškodovanih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lahko poškodovanih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D07DB">
              <w:trPr>
                <w:trHeight w:val="782"/>
              </w:trPr>
              <w:tc>
                <w:tcPr>
                  <w:tcW w:w="10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5"/>
                    <w:gridCol w:w="848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</w:tblGrid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Škoda [v 1.000 EUR]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10.626,5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10.892,8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6.387,4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7.891,0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6.690,7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9.438,3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12.807,2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8.734,6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15.434,2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22.333,4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Škoda gospodarske kriminalitete [v 1.000 EUR]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5.970,3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6.471,4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2.295,1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3.993,8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2.606,7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4.957,9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7.601,3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3.550,3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4.250,6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13.990,7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škode gospodarske kriminalitete [v %]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56,2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35,9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62,6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kaznivih dejanj ter deleži preiskanih kaznivih dejanj in kaznivih dejanj, ki jih je odkrila policija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2508" cy="4319270"/>
                        <wp:effectExtent l="0" t="0" r="6350" b="5080"/>
                        <wp:docPr id="1" name="img3.png" descr="graf Število kaznivih dejanj ter deleži preiskanih kaznivih dejanj in kaznivih dejanj, ki jih je odkrila policija,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51229" cy="4326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p w:rsidR="005611F5" w:rsidRDefault="005611F5" w:rsidP="005611F5">
                  <w:pPr>
                    <w:spacing w:after="0"/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brez pravne podlage za pregon - osnovni pregled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825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7"/>
                    <w:gridCol w:w="848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170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Osnovni pregled</w:t>
                        </w:r>
                      </w:p>
                    </w:tc>
                    <w:tc>
                      <w:tcPr>
                        <w:tcW w:w="85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vMerge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[celotna kriminaliteta]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823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splošne kriminalitete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758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gospodarske kriminalitete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organizirane kriminalitete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9F66D3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7D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9F66D3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7D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9F66D3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7D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 mladoletniške kriminalitete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04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0"/>
                    <w:gridCol w:w="850"/>
                    <w:gridCol w:w="850"/>
                    <w:gridCol w:w="850"/>
                    <w:gridCol w:w="850"/>
                    <w:gridCol w:w="849"/>
                    <w:gridCol w:w="849"/>
                    <w:gridCol w:w="849"/>
                    <w:gridCol w:w="849"/>
                    <w:gridCol w:w="849"/>
                    <w:gridCol w:w="849"/>
                  </w:tblGrid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splošne kriminalitete [v %]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82,4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78,9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92,1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gospodarske kriminalitete [v %]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17,6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21,1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15,7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18,7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12,2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14,7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7,9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organizirane kriminalitete [v %]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9F66D3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7D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9F66D3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7D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0,3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7DB" w:rsidRDefault="00ED07DB" w:rsidP="00ED07D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1,1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0,2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0,1</w:t>
                        </w:r>
                      </w:p>
                    </w:tc>
                  </w:tr>
                  <w:tr w:rsidR="009F66D3" w:rsidTr="00ED07DB">
                    <w:trPr>
                      <w:trHeight w:val="182"/>
                    </w:trPr>
                    <w:tc>
                      <w:tcPr>
                        <w:tcW w:w="170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mladoletniške kriminalitete [v %]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0,9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2,0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1,5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1,7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1,8</w:t>
                        </w:r>
                      </w:p>
                    </w:tc>
                    <w:tc>
                      <w:tcPr>
                        <w:tcW w:w="85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1,1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Pr="009265D6" w:rsidRDefault="009F66D3" w:rsidP="00E3171A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F66D3" w:rsidTr="00D0392E"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 w:rsidTr="00D0392E">
                    <w:trPr>
                      <w:trHeight w:val="60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 w:rsidRPr="009265D6">
                          <w:lastRenderedPageBreak/>
                          <w:br w:type="page"/>
                        </w: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brez pravne podlage za pregon [najpogostejših 10]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651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73"/>
                    <w:gridCol w:w="629"/>
                    <w:gridCol w:w="628"/>
                    <w:gridCol w:w="628"/>
                    <w:gridCol w:w="628"/>
                    <w:gridCol w:w="628"/>
                    <w:gridCol w:w="628"/>
                    <w:gridCol w:w="628"/>
                    <w:gridCol w:w="628"/>
                    <w:gridCol w:w="628"/>
                    <w:gridCol w:w="628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Neupravičeno slikovno snemanje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306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Tatvina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Goljufija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48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Zanemarjanje mladoletne osebe in surovo ravnanje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44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Nasilje v družini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Grožnja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Odvzem mladoletne osebe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Poškodovanje tuje stvari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Povzročitev prometne nesreče iz malomarnosti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Zatajitev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Druga kazniva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192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397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823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F66D3" w:rsidTr="00D0392E"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 w:rsidTr="00D0392E">
                    <w:trPr>
                      <w:trHeight w:val="60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dejanja, ki se preganjajo na predlog, vendar so oškodovanci od njega odstopili [najpogostejših 10]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651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8"/>
                    <w:gridCol w:w="626"/>
                    <w:gridCol w:w="626"/>
                    <w:gridCol w:w="626"/>
                    <w:gridCol w:w="626"/>
                    <w:gridCol w:w="627"/>
                    <w:gridCol w:w="627"/>
                    <w:gridCol w:w="627"/>
                    <w:gridCol w:w="627"/>
                    <w:gridCol w:w="627"/>
                    <w:gridCol w:w="627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Poškodovanje tuje stvari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269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Tatvina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133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Goljufija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41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Zatajitev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Grožnja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Lahka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Kršitev nedotakljivosti stanovanja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Zalezovanje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Zloraba negotovinskega plačilnega sredstva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Poneverba in neupravičena uporaba tujega premoženja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5611F5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 w:rsidP="005611F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Druga kazniva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394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494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497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 w:rsidTr="00D0392E"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9F66D3" w:rsidTr="005611F5">
              <w:trPr>
                <w:trHeight w:val="680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240" w:after="0" w:line="240" w:lineRule="auto"/>
                        </w:pPr>
                        <w:r>
                          <w:br w:type="page"/>
                        </w: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kaznivih dejanj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5611F5">
              <w:trPr>
                <w:trHeight w:val="3651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63"/>
                    <w:gridCol w:w="640"/>
                    <w:gridCol w:w="639"/>
                    <w:gridCol w:w="639"/>
                    <w:gridCol w:w="639"/>
                    <w:gridCol w:w="639"/>
                    <w:gridCol w:w="639"/>
                    <w:gridCol w:w="639"/>
                    <w:gridCol w:w="639"/>
                    <w:gridCol w:w="639"/>
                    <w:gridCol w:w="63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5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332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Enota dosjeja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313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723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Število kaznivih dejanj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PLP Brnik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38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PP Bled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374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498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395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398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446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1.875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1.741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2.001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1.495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1.070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1.060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1.932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2.413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90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393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408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PP Tržič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183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64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PPP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</w:tr>
                  <w:tr w:rsidR="009F66D3" w:rsidRPr="005611F5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SKP KR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298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223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4.570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3.865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4.126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3.327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3.412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2.564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2.674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3.549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4.122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11F5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11F5">
                          <w:rPr>
                            <w:rFonts w:ascii="Tahoma" w:eastAsia="Tahoma" w:hAnsi="Tahoma" w:cs="Tahoma"/>
                            <w:b/>
                            <w:color w:val="000000"/>
                            <w:sz w:val="16"/>
                            <w:szCs w:val="16"/>
                          </w:rPr>
                          <w:t>4.646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5611F5">
              <w:trPr>
                <w:trHeight w:val="680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Preiskanost kaznivih dejanj,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5611F5">
              <w:trPr>
                <w:trHeight w:val="3651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44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66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332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Enota dosjeja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32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723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Delež preiskanih kaznivih dejanj [v%]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PLP Brnik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47,4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42,2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40,1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52,4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33,3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34,9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45,1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48,1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98,4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SKP KR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79,8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47,1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44,2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52,5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48,8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52,3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53,2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50,9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56,1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50,1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49,8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5611F5">
              <w:trPr>
                <w:trHeight w:val="283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5611F5">
              <w:trPr>
                <w:trHeight w:val="680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Delež kaznivih dejanj, ki jih je odkrila policija,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5611F5">
              <w:trPr>
                <w:trHeight w:val="3651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44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66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332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Enota dosjeja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32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723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Delež kaznivih dejanj, ki jih je odkrila policija [v %]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PLP Brnik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39,5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9,1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8,1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17,2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8,9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10,9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16,9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10,4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32,8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SKP KR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45,3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17,0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16,5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21,5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16,7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 w:rsidTr="00D0392E"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6D3" w:rsidRDefault="009F66D3">
            <w:pPr>
              <w:spacing w:after="0" w:line="240" w:lineRule="auto"/>
            </w:pPr>
            <w:r>
              <w:lastRenderedPageBreak/>
              <w:br w:type="page"/>
            </w: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Fizične osebe v kaznivih dejanjih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04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Fizične osebe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ovadenih oseb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1.204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1.212</w:t>
                        </w:r>
                      </w:p>
                    </w:tc>
                  </w:tr>
                  <w:tr w:rsidR="009F66D3" w:rsidTr="005611F5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oškodovanih oseb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2.511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2.437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2.225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2.087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2.073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1.548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1.583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1.920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2.418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3.079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8503"/>
              <w:gridCol w:w="850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Struktura ovadenih oseb*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968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40096" cy="2519680"/>
                        <wp:effectExtent l="19050" t="19050" r="13335" b="13970"/>
                        <wp:docPr id="2" name="img4.png" descr="graf Delež ovadenih oseb glede na spol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4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1355" cy="2520274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>
              <w:trPr>
                <w:trHeight w:val="3968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39715" cy="2519680"/>
                        <wp:effectExtent l="19050" t="19050" r="13335" b="13970"/>
                        <wp:docPr id="4" name="img5.png" descr="graf Delež ovadenih oseb glede na staros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g5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1501" cy="2520523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>
              <w:trPr>
                <w:trHeight w:val="3968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39715" cy="2519680"/>
                        <wp:effectExtent l="19050" t="19050" r="13335" b="13970"/>
                        <wp:docPr id="6" name="img6.png" descr="graf Delež ovadenih oseb glede na državljanstv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g6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0393" cy="25200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3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850" w:type="dxa"/>
                                <w:bottom w:w="39" w:type="dxa"/>
                                <w:right w:w="850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* Prikazana je struktura za leto, za katero se poroča.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8503"/>
              <w:gridCol w:w="850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Struktura oškodovanih oseb*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968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47411" cy="2519680"/>
                        <wp:effectExtent l="19050" t="19050" r="24765" b="13970"/>
                        <wp:docPr id="8" name="img7.png" descr="graf Delež oškodovanih oseb glede na spol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g7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8672" cy="2520274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>
              <w:trPr>
                <w:trHeight w:val="3968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47335" cy="2519680"/>
                        <wp:effectExtent l="19050" t="19050" r="24765" b="13970"/>
                        <wp:docPr id="10" name="img8.png" descr="graf Delež oškodovanih oseb glede na staros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g8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8847" cy="2520392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>
              <w:trPr>
                <w:trHeight w:val="3968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47335" cy="2519680"/>
                        <wp:effectExtent l="19050" t="19050" r="24765" b="13970"/>
                        <wp:docPr id="12" name="img9.png" descr="graf Delež oškodovanih oseb glede na državljanstv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g9.pn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8015" cy="25200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3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850" w:type="dxa"/>
                                <w:bottom w:w="39" w:type="dxa"/>
                                <w:right w:w="850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* Prikazana je struktura za leto, za katero se poroča.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Pravne osebe v kaznivih dejanjih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30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Pravne osebe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kaznivih dejanj, obravnavanih na podlagi Zakona o odgovornosti pravnih oseb [25. člen]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ovadenih oseb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oškodovanih oseb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splošne kriminalitete [najpogostejših 10]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651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Tatvina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22,7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Goljufija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72,2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Velika tatvina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10,4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Poškodovanje tuje stvari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18,7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Lahka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98,5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Neplačevanje preživnine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Grožnja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83,9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Zatajitev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Nasilje v družini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98,4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98,3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96,2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Zanemarjanje mladoletne osebe in surovo ravnanje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87,3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Druga kazniva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77,8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2.356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2.499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3.001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3.446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4.079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52,9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51,2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53,0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48,3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zoper življenje in telo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426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26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Uboj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Umor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Posebno huda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Huda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Lahka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98,5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Druga kazniva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97,6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91,0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83,7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84,6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89,6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22"/>
              <w:gridCol w:w="4081"/>
            </w:tblGrid>
            <w:tr w:rsidR="009F66D3" w:rsidTr="00E3171A">
              <w:trPr>
                <w:trHeight w:val="680"/>
              </w:trPr>
              <w:tc>
                <w:tcPr>
                  <w:tcW w:w="6122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Umori in uboji - brez pravne podlage za pregon*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612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8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Uboj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Umor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4081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6122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3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* Ni podlage za podajo kaznivega dejanja, kar vključuje tudi smrt storilca pred podajo kazenske ovadbe.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Kazniva dejanja zoper spolno nedotakljivost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607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Posilstvo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Spolno nasilje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62,5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Kršitev spolne nedotakljivosti z zlorabo položaja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Spolni napad na osebo,</w:t>
                        </w:r>
                        <w:r w:rsidR="00152F8D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mlajšo od petnajst let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85,7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Pridobivanje oseb, mlajših od petnajst let, za spole namene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Prikazovanje, izdelava, posest in posredovanje pornografskega gradiva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88,9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Druga kazniva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91,7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93,8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95,1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91,8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83,3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zoper zakonsko zvezo, družino in otroke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825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Odvzem mladoletne osebe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84,2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Nasilje v družini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98,4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98,3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96,2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Zanemarjanje mladoletne osebe in surovo ravnanje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87,3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Neplačevanje preživnine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97,7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98,1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95,1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89,0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93,8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zoper premoženje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129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Poškodovanje tuje stvari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18,7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Velika tatvina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10,4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Tatvina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22,7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Rop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33,3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Roparska tatvina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Zatajitev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Goljufija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72,2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Požig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Druga kazniva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62,2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1.711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1.902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1.880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2.653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3.120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36,9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Iskana in najdena vozila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73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26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iskanih vozil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najdenih vozil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Delovno vozilo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Kolo z motorjem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Kombinirano vozilo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Lahki priklopnik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Motorno kolo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Osebni avtomobil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Priklopno vozilo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Štirikolo</w:t>
                        </w:r>
                        <w:proofErr w:type="spellEnd"/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Tovorno vozilo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Vlečno vozilo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Ostalo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9F66D3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52F8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52F8D" w:rsidRDefault="00152F8D" w:rsidP="00152F8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gospodarske kriminalitete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4954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6"/>
                    <w:gridCol w:w="679"/>
                    <w:gridCol w:w="679"/>
                    <w:gridCol w:w="679"/>
                    <w:gridCol w:w="679"/>
                    <w:gridCol w:w="679"/>
                    <w:gridCol w:w="849"/>
                    <w:gridCol w:w="849"/>
                    <w:gridCol w:w="849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55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85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Materialna škoda [v 1.000 EUR]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negotovinskega plačilnega sredstva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329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Ponarejanje denarja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Kršitev temeljnih pravic delavcev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356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129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Uporaba ponarejenega negotovinskega plačilnega sredstva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Poslovna goljufija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283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297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951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Pranje denarja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Goljufija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646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369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Poneverba in neupravičena uporaba tujega premoženja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Ponareditev ali uničenje poslovnih listin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položaja ali zaupanja pri gospodarski dejavnosti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1.985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2.352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699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6.368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Davčna zatajitev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1.175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2.666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534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2.025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Oškodovanje upnikov z goljufijo ali nevestnim poslovanjem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57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Goljufija na škodo Evropske unije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3.349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uradnega položaja ali uradnih pravic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Povzročitev stečaja z goljufijo ali nevestnim poslovanjem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4.341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84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Druga kazniva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1.377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226</w:t>
                        </w:r>
                      </w:p>
                    </w:tc>
                  </w:tr>
                  <w:tr w:rsidR="009F66D3" w:rsidTr="00152F8D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4.958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7.601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3.550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4.251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13.991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Druga kazniva dejanja gospodarske kriminalitete po številu [najpogostejših 10]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129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6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55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765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Napad na informacijski sistem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osebnih podatkov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Ponarejanje listin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Izneverjenje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Nevestno delo v službi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pravic iz socialnega zavarovanja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Tatvina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Velika tatvina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Zaposlovanje na črno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Zatajitev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Druga kazniva dejanja gospodarske kriminalitete po materialni škodi [najpogostejših 10]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129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6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55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765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Materialna škoda [v 1.000 EUR]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Napad na informacijski sistem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103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Zatajitev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Izneverjenje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Velika tatvina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osebnih podatkov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Tatvina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pravic iz socialnega zavarovanja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Zaposlovanje na črno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Nevestno delo v službi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404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Odstranitev ali poškodovanje uradnega pečata ali znamenja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Zaključene finančne preiskave po Zakonu o kazenskem postopku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68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80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Zaključene finančne preiskave po ZKP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finančnih preiskav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pravnih oseb, ki so bile obravnavane v finančnih preiskavah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fizičnih oseb, ki so bile obravnavane v finančnih preiskavah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Višina premoženjske koristi [v 1.000 EUR]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4.027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2.053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1.827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3.686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1.441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3.472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3.532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1.821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1.320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6.050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Višina škode [v 1.000 EUR]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1.212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1.228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3.106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2.014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5.361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1.551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10.953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podanih pobud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pravnih oseb, zoper katere je bila podana pobuda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fizičnih oseb, zoper katere je bila podana pobuda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poročil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F66D3" w:rsidTr="00717E62">
        <w:trPr>
          <w:trHeight w:val="4964"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87"/>
            </w:tblGrid>
            <w:tr w:rsidR="009F66D3" w:rsidTr="00E3171A">
              <w:trPr>
                <w:trHeight w:val="580"/>
              </w:trPr>
              <w:tc>
                <w:tcPr>
                  <w:tcW w:w="89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87"/>
                  </w:tblGrid>
                  <w:tr w:rsidR="009F66D3" w:rsidTr="00E3171A">
                    <w:trPr>
                      <w:trHeight w:val="513"/>
                    </w:trPr>
                    <w:tc>
                      <w:tcPr>
                        <w:tcW w:w="8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Tipična kazniva dejanja korupcijske kriminalitete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447"/>
              </w:trPr>
              <w:tc>
                <w:tcPr>
                  <w:tcW w:w="898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45"/>
                    <w:gridCol w:w="623"/>
                    <w:gridCol w:w="623"/>
                    <w:gridCol w:w="623"/>
                    <w:gridCol w:w="622"/>
                    <w:gridCol w:w="622"/>
                    <w:gridCol w:w="622"/>
                    <w:gridCol w:w="622"/>
                    <w:gridCol w:w="622"/>
                    <w:gridCol w:w="622"/>
                    <w:gridCol w:w="623"/>
                  </w:tblGrid>
                  <w:tr w:rsidR="009F66D3" w:rsidTr="00E3171A">
                    <w:trPr>
                      <w:trHeight w:val="155"/>
                    </w:trPr>
                    <w:tc>
                      <w:tcPr>
                        <w:tcW w:w="274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224" w:type="dxa"/>
                        <w:gridSpan w:val="10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Dajanje daril za nezakonito posredovanje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Dajanje podkupnine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Jemanje podkupnine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Kršitev proste odločitve volivcev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Nedovoljeno dajanje daril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Nedovoljeno sprejemanje daril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Sprejemanje koristi za nezakonito posredovanje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Sprejemanje podkupnine pri volitvah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92B47">
                    <w:trPr>
                      <w:trHeight w:val="155"/>
                    </w:trPr>
                    <w:tc>
                      <w:tcPr>
                        <w:tcW w:w="274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482"/>
              </w:trPr>
              <w:tc>
                <w:tcPr>
                  <w:tcW w:w="898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49"/>
                    <w:gridCol w:w="6820"/>
                  </w:tblGrid>
                  <w:tr w:rsidR="009F66D3" w:rsidTr="00717E62">
                    <w:trPr>
                      <w:trHeight w:val="332"/>
                    </w:trPr>
                    <w:tc>
                      <w:tcPr>
                        <w:tcW w:w="221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75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320000" cy="360000"/>
                              <wp:effectExtent l="0" t="0" r="0" b="0"/>
                              <wp:docPr id="14" name="img10.png" descr="graf Število tipičnih kaznivih dejanj korupcijske kriminalitete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0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20000" cy="36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 w:rsidTr="00717E62"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organizirane kriminalitete [najpogostejših 10]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564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26"/>
                    <w:gridCol w:w="625"/>
                    <w:gridCol w:w="625"/>
                    <w:gridCol w:w="626"/>
                    <w:gridCol w:w="626"/>
                    <w:gridCol w:w="626"/>
                    <w:gridCol w:w="640"/>
                    <w:gridCol w:w="640"/>
                    <w:gridCol w:w="640"/>
                    <w:gridCol w:w="640"/>
                    <w:gridCol w:w="640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Pranje denarja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Prepovedano prehajanje meje ali ozemlja države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Druga kazniva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p w:rsidR="00692B47" w:rsidRDefault="00692B47" w:rsidP="00692B47">
                  <w:pPr>
                    <w:spacing w:after="0"/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mladoletniške kriminalitete [najpogostejših 10]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651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Lahka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Goljufija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Tatvina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Nasilništvo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Poškodovanje tuje stvari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Prikazovanje, izdelava, posest in posredovanje pornografskega gradiva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Grožnja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Izsiljevanje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Nevarna vožnja v cestnem prometu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Odvzem motornega vozila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692B47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92B47" w:rsidRDefault="009F66D3" w:rsidP="00692B4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692B4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Druga kazniva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94,1</w:t>
                        </w:r>
                      </w:p>
                    </w:tc>
                  </w:tr>
                  <w:tr w:rsidR="009F66D3" w:rsidTr="00692B4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96,0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97,2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97,8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62" w:rsidRDefault="00717E62"/>
          <w:p w:rsidR="00717E62" w:rsidRDefault="00717E62"/>
          <w:p w:rsidR="00692B47" w:rsidRDefault="00692B4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9F66D3" w:rsidTr="00717E62">
              <w:trPr>
                <w:trHeight w:val="680"/>
              </w:trPr>
              <w:tc>
                <w:tcPr>
                  <w:tcW w:w="9072" w:type="dxa"/>
                </w:tcPr>
                <w:p w:rsidR="00717E62" w:rsidRDefault="00717E62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 w:rsidTr="00717E62">
                    <w:trPr>
                      <w:trHeight w:val="60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Kazniva dejanja računalniške kriminalitete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717E62">
              <w:trPr>
                <w:trHeight w:val="1644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8"/>
                    <w:gridCol w:w="626"/>
                    <w:gridCol w:w="626"/>
                    <w:gridCol w:w="626"/>
                    <w:gridCol w:w="626"/>
                    <w:gridCol w:w="627"/>
                    <w:gridCol w:w="627"/>
                    <w:gridCol w:w="627"/>
                    <w:gridCol w:w="627"/>
                    <w:gridCol w:w="627"/>
                    <w:gridCol w:w="627"/>
                  </w:tblGrid>
                  <w:tr w:rsidR="009F66D3" w:rsidTr="00E3171A">
                    <w:trPr>
                      <w:trHeight w:val="26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lastRenderedPageBreak/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Napad na informacijski sistem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15,4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informacijskega sistema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osebnih podatkov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15,4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Zloraba prepovedanih drog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3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26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Neupravičena proizvodnja in promet s prepovedanimi drogami, nedovoljenimi snovmi in postopki v šport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84,6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Omogočanje uživanja ali uporabe prepovedanih drog ali nedovoljenih snovi ali postopkov v športu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83,3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94,4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91,2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99,3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83,8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84,4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83"/>
              <w:gridCol w:w="2721"/>
            </w:tblGrid>
            <w:tr w:rsidR="009F66D3" w:rsidTr="00E3171A">
              <w:trPr>
                <w:trHeight w:val="680"/>
              </w:trPr>
              <w:tc>
                <w:tcPr>
                  <w:tcW w:w="7483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Kazniva dejanja povezana z orožjem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748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1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26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Nedovoljena proizvodnja in promet orožja ali eksploziva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721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22"/>
              <w:gridCol w:w="4081"/>
            </w:tblGrid>
            <w:tr w:rsidR="009F66D3" w:rsidTr="00E3171A">
              <w:trPr>
                <w:trHeight w:val="680"/>
              </w:trPr>
              <w:tc>
                <w:tcPr>
                  <w:tcW w:w="6122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Zloraba prostitucije in trgovine z ljudmi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612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8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26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Trgovina z ljudmi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Zloraba prostitucije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4081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9D3676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Oblike ogrožanja varnosti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165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26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Grožnja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83,9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Izsiljevanje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Povzročitev splošne nevarnosti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52,9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66,7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Protipraven odvzem prostosti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Samovoljnost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81,5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81,5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68,6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72,0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75,0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C67" w:rsidRDefault="008F3C6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p w:rsidR="008F3C67" w:rsidRDefault="008F3C67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Druge oblike kriminalitete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3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26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kaznivega dejanja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kaznivih dejanj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Delež preiskanih kaznivih dejanj [v %]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Ponarejanje denarja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3,2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0,9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Prepovedano prehajanje meje ali ozemlja države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100,0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5,3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6,7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10,8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18,4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1,8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9F66D3" w:rsidTr="004A242F">
              <w:trPr>
                <w:trHeight w:val="680"/>
              </w:trPr>
              <w:tc>
                <w:tcPr>
                  <w:tcW w:w="9072" w:type="dxa"/>
                </w:tcPr>
                <w:p w:rsidR="008F3C67" w:rsidRDefault="008F3C67" w:rsidP="008F3C67">
                  <w:pPr>
                    <w:spacing w:after="0"/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 w:rsidTr="008F3C67">
                    <w:trPr>
                      <w:trHeight w:val="60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Zaključni dokumenti obravnavanih kaznivih dejanj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4A242F">
              <w:trPr>
                <w:trHeight w:val="1564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73"/>
                    <w:gridCol w:w="629"/>
                    <w:gridCol w:w="628"/>
                    <w:gridCol w:w="628"/>
                    <w:gridCol w:w="628"/>
                    <w:gridCol w:w="628"/>
                    <w:gridCol w:w="628"/>
                    <w:gridCol w:w="628"/>
                    <w:gridCol w:w="628"/>
                    <w:gridCol w:w="628"/>
                    <w:gridCol w:w="628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95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3321" w:type="dxa"/>
                              <w:tcBorders>
                                <w:top w:val="nil"/>
                                <w:left w:val="nil"/>
                              </w:tcBorders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Vrsta zaključnega dokumenta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03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723" w:type="dxa"/>
                              <w:tcBorders>
                                <w:top w:val="nil"/>
                                <w:right w:val="nil"/>
                              </w:tcBorders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Število zaključnih dokumentov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Kazenska ovadba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1.852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1.480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1.576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1.202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1.385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1.733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1.788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Poročilo v dopolnitev kazenske ovadbe [148/9 ZKP]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1.104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Poročilo o dejanjih brez pravne podlage za pregon [148/7 ZKP; 148/10 ZKP-E]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Kazenska ovadba – skrajšan postopek*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1.797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1.931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1.819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1.446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1.292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1.605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1.767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1.998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4A242F">
              <w:trPr>
                <w:trHeight w:val="1133"/>
              </w:trPr>
              <w:tc>
                <w:tcPr>
                  <w:tcW w:w="90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9F66D3">
                    <w:trPr>
                      <w:trHeight w:val="105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56"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* Gre za kazenske ovadbe zoper znane storilce za bagatelna kazniva dejanja, in sicer za: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br/>
                          <w:t>− tatvine po drugem odstavku 204. člena KZ-1, če višina vrednosti ukradene stvari ne presega 200 evrov,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br/>
                          <w:t>− zatajitve po drugem in petem odstavku 208. člena KZ-1, če vrednost zatajene stvari ne presega 200 evrov,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br/>
                          <w:t>− goljufije po petem odstavku 211. člena KZ-1, če povzročena premoženjska škoda ne presega 200 evrov,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br/>
                          <w:t>− poškodovanje tuje stvari po prvem odstavku 220. člena KZ-1, če povzročena škoda ne presega 500 evrov, in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br/>
                          <w:t>− kazensko ovadbo zoper neznanega storilca za kazniva dejanja, za katera je kot glavna kazen predpisana denarna kazen ali kazen zapora do treh let.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Preiskovalna dejanja pri preiskovanju kaznivih dejanj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825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dejanja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dejanj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ogledov kraja kaznivega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hišnih preiskav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osebnih preiskav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zasegov predmetov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951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policijskih zaslišanj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84"/>
              <w:gridCol w:w="1020"/>
            </w:tblGrid>
            <w:tr w:rsidR="009F66D3" w:rsidTr="00E3171A">
              <w:trPr>
                <w:trHeight w:val="680"/>
              </w:trPr>
              <w:tc>
                <w:tcPr>
                  <w:tcW w:w="9184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Zasežene prepovedane droge za vsa kazniva ravnanja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918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2"/>
                    <w:gridCol w:w="680"/>
                    <w:gridCol w:w="1019"/>
                    <w:gridCol w:w="1019"/>
                    <w:gridCol w:w="1019"/>
                    <w:gridCol w:w="1019"/>
                    <w:gridCol w:w="1018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14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332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Vrsta prepovedane droge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vMerge w:val="restart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FFFFFF"/>
                            <w:sz w:val="16"/>
                          </w:rPr>
                          <w:t>Merska</w:t>
                        </w:r>
                      </w:p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FFFFFF"/>
                            <w:sz w:val="16"/>
                          </w:rPr>
                          <w:t>enota</w:t>
                        </w:r>
                      </w:p>
                    </w:tc>
                    <w:tc>
                      <w:tcPr>
                        <w:tcW w:w="1020" w:type="dxa"/>
                        <w:gridSpan w:val="5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16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5022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Količina oziroma število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Amfetamin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27,6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30.445,4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24,4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16,4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Tablete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Benzodiazepini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1,8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Tablete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328,0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45.800,0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75,0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Ekstazi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7,7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2,1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171,2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Tablete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3.394,0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2,7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Heroin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18,8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1,7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3,9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Kokain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9,3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26,7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1.409,5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14,4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16,6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0,3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Konoplja - rastlina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3,8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3.366,6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961,7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649,5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2.777,4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1.296,7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66,5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Konoplja - rastlina (marihuana)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15.591,3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12.913,0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78.671,8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6.493,3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5.212,9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Konoplja - smola (hašiš)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129,1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15,4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322,1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Konoplja ekstrakti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5,5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328,1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114,8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370,0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Lsd</w:t>
                        </w:r>
                        <w:proofErr w:type="spellEnd"/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0,3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Metadon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0,6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115,0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Metamfetamin</w:t>
                        </w:r>
                        <w:proofErr w:type="spellEnd"/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4,7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9,6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Tablete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Morfin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Nedovoljene snovi v športu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24.002,0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2.468,0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Tablete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276,0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4.398,0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610,0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Ostale droge,</w:t>
                        </w:r>
                        <w:r w:rsidR="008F3C67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ki se lahko upor.</w:t>
                        </w:r>
                        <w:r w:rsidR="008F3C67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 medicini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14,4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45,0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Tablete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Ostale droge,</w:t>
                        </w:r>
                        <w:r w:rsidR="008F3C67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ki se ne uporab. v medicini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0,6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12,8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1.000,0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101,7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Sintetični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katinoni</w:t>
                        </w:r>
                        <w:proofErr w:type="spellEnd"/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5,1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3"/>
              <w:gridCol w:w="2040"/>
            </w:tblGrid>
            <w:tr w:rsidR="009F66D3" w:rsidTr="00E3171A">
              <w:trPr>
                <w:trHeight w:val="680"/>
              </w:trPr>
              <w:tc>
                <w:tcPr>
                  <w:tcW w:w="8163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Zasežene prepovedane droge za kazniva dejanja organizirane kriminalitete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816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2"/>
                    <w:gridCol w:w="680"/>
                    <w:gridCol w:w="1018"/>
                    <w:gridCol w:w="1019"/>
                    <w:gridCol w:w="1018"/>
                    <w:gridCol w:w="1018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14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332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Vrsta prepovedane droge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vMerge w:val="restart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FFFFFF"/>
                            <w:sz w:val="16"/>
                          </w:rPr>
                          <w:t>Merska enota</w:t>
                        </w:r>
                      </w:p>
                    </w:tc>
                    <w:tc>
                      <w:tcPr>
                        <w:tcW w:w="1020" w:type="dxa"/>
                        <w:gridSpan w:val="4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95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400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Količina oziroma  število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Amfetamin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10.704,8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Benzodiazepini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1,6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Ekstazi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7,4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2,7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Tablete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3.029,0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Heroin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0,8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Kokain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1.388,3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2,4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Konoplja - rastlina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2.694,0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Konoplja - rastlina (marihuana)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73.376,8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0,6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4,9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Konoplja - smola (hašiš)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63,6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Konoplja ekstrakti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5,5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114,8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Nedovoljene snovi v športu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108,0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Tablete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76,0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Ostale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droge,ki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se ne uporab. v medicini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Mililitri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9F66D3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1.000,0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8F3C67" w:rsidRDefault="008F3C67" w:rsidP="008F3C67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04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p w:rsidR="008F3C67" w:rsidRDefault="008F3C67" w:rsidP="008F3C67">
                  <w:pPr>
                    <w:spacing w:after="0"/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Razpisani ukrepi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5476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16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3321" w:type="dxa"/>
                              <w:tcBorders>
                                <w:top w:val="nil"/>
                                <w:left w:val="nil"/>
                              </w:tcBorders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Vrsta ukrepa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714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723" w:type="dxa"/>
                              <w:tcBorders>
                                <w:top w:val="nil"/>
                                <w:right w:val="nil"/>
                              </w:tcBorders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Število ukrepov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Ukrep na predlog sodišča zaradi izmikanja postopku [trajna odredba in tiralica]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Ukrep na predlog sodišča zaradi neznanega naslova bivanja in neuspešnega vročanja sodne pošte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Ukrep zaradi pobega gojenca iz Prevzgojnega doma Radeče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Ukrep zaradi pobega iz zapora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Evropski nalog za prijetje in predajo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Mednarodna tiralica, razpisana na predlog sodišča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Mednarodna tiralica na prošnjo tujega organa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Iskanje, ki ga razpiše policija, zaradi kaznivega dejanja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Ukrep zaradi pobega gojenca iz vzgojnega zavoda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Iskanje pogrešanega otroka in mladoletnika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Iskanje pogrešane odrasle osebe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Razglas za identifikacijo najdenega trupla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Hišni pripor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Ukrep prikrite in namenske kontrole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Ukrep zavrnitve vstopa v Slovenijo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Ukrep prepoved prehoda državne meje mladoletne osebe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Ukrep  neznane iskane osebe (za osebo imamo samo sled)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Pogrešanje mladoletnega tujca brez spremstva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Drugi razpisi v tiraličnem registru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3"/>
              <w:gridCol w:w="3401"/>
            </w:tblGrid>
            <w:tr w:rsidR="009F66D3" w:rsidTr="00E3171A">
              <w:trPr>
                <w:trHeight w:val="680"/>
              </w:trPr>
              <w:tc>
                <w:tcPr>
                  <w:tcW w:w="6803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Zadetki preverjanj podatkov o iskanih osebah in predmetih v schengenskem informacijskem sistemu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396"/>
              </w:trPr>
              <w:tc>
                <w:tcPr>
                  <w:tcW w:w="6803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318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696969"/>
                            <w:sz w:val="18"/>
                          </w:rPr>
                          <w:t>Prikaz podatkov za število zadetkov v tujini je samo na ravni Policije.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680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0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409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12"/>
                        </w:tblGrid>
                        <w:tr w:rsidR="009F66D3">
                          <w:trPr>
                            <w:trHeight w:hRule="exact" w:val="668"/>
                          </w:trPr>
                          <w:tc>
                            <w:tcPr>
                              <w:tcW w:w="332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Vrsta zadetka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17"/>
                        </w:tblGrid>
                        <w:tr w:rsidR="009F66D3">
                          <w:trPr>
                            <w:trHeight w:hRule="exact" w:val="407"/>
                          </w:trPr>
                          <w:tc>
                            <w:tcPr>
                              <w:tcW w:w="332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Število zadetkov v Sloveniji na podlagi tujih razpisov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Oseba, iskana zaradi izročitve ali predaje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Tujec, za katerega je razpisana zavrnitev vstopa ali prepoved bivanja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133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Odrasla oseba, ki je pogrešana ali potrebuje začasno policijsko zaščito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Mladoletna oseba, ki je pogrešana ali potrebuje začasno policijsko zaščito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Priča ali obdolženec, ki se mora zaradi kazenskega postopka zglasiti na sodišču, ali obsojenec, ki mu je treba vročiti sodbo ali vabilo za prestajanje zaporne kazni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Oseba, za katero so podatki vneseni zaradi prikrite kontrole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Vozilo, za katerega so podatki vneseni zaradi prikrite kontrole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Oseba, za katero so podatki vneseni zaradi namenske kontrole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Vozilo, za katerega so podatki vneseni zaradi namenske kontrole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Prikrita kontrola iz razlogov državne varnosti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Registrska tablica, iskana zaradi zasega ali zagotovitve dokazov v kazenskem postopku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Vozilo, iskano zaradi zasega ali zagotovitve dokazov v kazenskem postopku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Izgubljeno, ukradeno ali nezakonito prisvojeno vozilo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Listina, iskana zaradi zasega ali zagotovitve dokazov v kazenskem postopku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Bankovec, iskan zaradi zasega ali zagotovitve dokazov v kazenskem postopku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Orožje, iskano zaradi zasega ali zagotovitve dokazov v kazenskem postopku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Industrijska oprema, iskana zaradi zasega ali zagotovitve dokazov v kazenskem postopku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Plovila, iskana zaradi zasega ali zagotovitve dokazov v kazenskem postopku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Izvenkrmni motorji, iskani zaradi zasega ali zagotovitve dokazov v kazenskem postopku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8F3C67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269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3401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370C20" w:rsidRDefault="00370C20">
      <w:pPr>
        <w:spacing w:after="0" w:line="240" w:lineRule="auto"/>
      </w:pPr>
    </w:p>
    <w:p w:rsidR="00370C20" w:rsidRDefault="00370C20">
      <w:r>
        <w:br w:type="page"/>
      </w:r>
    </w:p>
    <w:p w:rsidR="009F66D3" w:rsidRDefault="009F66D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VZDRŽEVANJE JAVNEGA REDA IN ZAGOTAVLJANJE SPLOŠNE VARNOSTI LJUDI IN PREMOŽENJA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p w:rsidR="005E246B" w:rsidRDefault="005E246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kršitev predpisov o javnem redu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45" name="img3.png" descr="graf Število kršitev predpisov o javnem redu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png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1851" cy="4321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  <w:ind w:left="850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kršitev drugih predpisov o javnem redu [najpogostejših 5]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2508" cy="4319270"/>
                        <wp:effectExtent l="0" t="0" r="6350" b="5080"/>
                        <wp:docPr id="46" name="img4.png" descr="graf Število kršitev drugih predpisov o javnem redu v letih od 2016 do 2025 (najpogostejših 5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4.png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5184" cy="4321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kršitev drugih predpisov o javnem redu [najpogostejših 10]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26"/>
                    <w:gridCol w:w="736"/>
                    <w:gridCol w:w="736"/>
                    <w:gridCol w:w="736"/>
                    <w:gridCol w:w="736"/>
                    <w:gridCol w:w="736"/>
                    <w:gridCol w:w="736"/>
                    <w:gridCol w:w="736"/>
                    <w:gridCol w:w="736"/>
                    <w:gridCol w:w="736"/>
                    <w:gridCol w:w="736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834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Predpis</w:t>
                        </w:r>
                      </w:p>
                    </w:tc>
                    <w:tc>
                      <w:tcPr>
                        <w:tcW w:w="737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proizvodnji in prometu s prepovedanimi drogami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172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osebni izkaznici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113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zaščiti živali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ohranjanju narave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varnosti na smučiščih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prijavi prebivališča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javnih zbiranjih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zasebnem varovanju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preprečevanju dela in zaposlitve na črno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nalogah in pooblastilih policije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Drugi predpisi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834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747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880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790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1.072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815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1.104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1.100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841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983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925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E86FE8" w:rsidRPr="00E86FE8" w:rsidRDefault="009F66D3" w:rsidP="00E86FE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kršitev predpisov o javnem redu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443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6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55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Enota, ki je kršitev obravnavala</w:t>
                        </w:r>
                      </w:p>
                    </w:tc>
                    <w:tc>
                      <w:tcPr>
                        <w:tcW w:w="765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Enota vodnikov službenih psov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PLP Brnik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148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182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865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221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337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152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Sektor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unif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.</w:t>
                        </w:r>
                        <w:r w:rsidR="005E246B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poli.</w:t>
                        </w:r>
                        <w:r w:rsidR="005E246B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SKP KR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Služba direktorja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2.006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2.211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2.274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2.432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2.227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2.352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2.173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2.123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2.214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2.285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kršitev Zakona o varstvu javnega reda in miru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911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6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55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Enota, ki je kršitev obravnavala</w:t>
                        </w:r>
                      </w:p>
                    </w:tc>
                    <w:tc>
                      <w:tcPr>
                        <w:tcW w:w="765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Enota vodnikov službenih psov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PLP Brnik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72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265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128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509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545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463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450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371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335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287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447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478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519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107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154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263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229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107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Sektor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unif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.</w:t>
                        </w:r>
                        <w:r w:rsidR="005E246B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poli.</w:t>
                        </w:r>
                        <w:r w:rsidR="005E246B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1.259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1.331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1.484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1.360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1.412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1.248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1.073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1.282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1.231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1.360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"/>
              </w:trPr>
              <w:tc>
                <w:tcPr>
                  <w:tcW w:w="10204" w:type="dxa"/>
                </w:tcPr>
                <w:p w:rsidR="00E86FE8" w:rsidRDefault="00E86FE8"/>
                <w:p w:rsidR="00E86FE8" w:rsidRDefault="00E86FE8"/>
                <w:p w:rsidR="00E86FE8" w:rsidRDefault="00E86FE8"/>
                <w:p w:rsidR="00E86FE8" w:rsidRDefault="00E86FE8"/>
                <w:p w:rsidR="00E86FE8" w:rsidRDefault="00E86FE8"/>
                <w:p w:rsidR="00E86FE8" w:rsidRDefault="00E86FE8"/>
                <w:p w:rsidR="009D3676" w:rsidRDefault="009D3676"/>
                <w:p w:rsidR="00E86FE8" w:rsidRDefault="00E86FE8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kršitev drugih predpisov o javnem redu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443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6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55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lastRenderedPageBreak/>
                          <w:t>Enota, ki je kršitev obravnavala</w:t>
                        </w:r>
                      </w:p>
                    </w:tc>
                    <w:tc>
                      <w:tcPr>
                        <w:tcW w:w="765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Enota vodnikov službenih psov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PLP Brnik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346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123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Sektor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unif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.</w:t>
                        </w:r>
                        <w:r w:rsidR="005E246B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poli.</w:t>
                        </w:r>
                        <w:r w:rsidR="005E246B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SKP KR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Služba direktorja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9F66D3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E246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E246B" w:rsidRDefault="005E246B" w:rsidP="005E246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747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880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1.072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1.104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1.100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841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983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925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p w:rsidR="005E246B" w:rsidRDefault="005E246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Spol kršiteljev predpisov o javnem redu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4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1858061"/>
                        <wp:effectExtent l="0" t="0" r="6350" b="8890"/>
                        <wp:docPr id="47" name="img5.png" descr="graf Delež kršiteljev predpisov o javnem redu glede na spol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g5.pn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8607" cy="1860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396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318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* Prikazana je struktura za leto, za katero se poroča.</w:t>
                        </w:r>
                      </w:p>
                      <w:p w:rsidR="005E246B" w:rsidRDefault="005E246B">
                        <w:pPr>
                          <w:spacing w:after="0" w:line="240" w:lineRule="auto"/>
                        </w:pPr>
                      </w:p>
                      <w:p w:rsidR="005E246B" w:rsidRDefault="005E246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2"/>
                    <w:gridCol w:w="680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Spol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oseb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Moški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1.266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1.029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Ženski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244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Neznan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</w:tr>
                  <w:tr w:rsidR="009F66D3" w:rsidTr="005E246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1.536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1.299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p w:rsidR="00E86FE8" w:rsidRDefault="00E86FE8"/>
                <w:p w:rsidR="00E86FE8" w:rsidRDefault="00E86FE8"/>
                <w:p w:rsidR="00E86FE8" w:rsidRDefault="00E86FE8"/>
                <w:p w:rsidR="00E86FE8" w:rsidRDefault="00E86FE8"/>
                <w:p w:rsidR="009D3676" w:rsidRDefault="009D3676"/>
                <w:p w:rsidR="009D3676" w:rsidRDefault="009D3676"/>
                <w:p w:rsidR="00E86FE8" w:rsidRDefault="00E86FE8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Starost kršiteljev predpisov o javnem redu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4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5" cy="1799590"/>
                        <wp:effectExtent l="0" t="0" r="7620" b="0"/>
                        <wp:docPr id="48" name="img6.png" descr="graf Delež kršiteljev predpisov o javnem redu glede na staros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g6.png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1506" cy="1800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396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318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* Prikazana je struktura za leto, za katero se poroča.</w:t>
                        </w:r>
                      </w:p>
                      <w:p w:rsidR="00F82EBD" w:rsidRDefault="00F82EBD">
                        <w:pPr>
                          <w:spacing w:after="0" w:line="240" w:lineRule="auto"/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</w:pPr>
                      </w:p>
                      <w:p w:rsidR="00F82EBD" w:rsidRDefault="00F82EB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2"/>
                    <w:gridCol w:w="680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Starost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oseb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14-17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18-24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174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25-34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35-44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45-54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216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55-64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136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Nad 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Neznana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1.536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1.299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lastRenderedPageBreak/>
                          <w:br w:type="page"/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Državljanstvo kršiteljev predpisov o javnem redu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4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1799590"/>
                        <wp:effectExtent l="0" t="0" r="7620" b="0"/>
                        <wp:docPr id="49" name="img7.png" descr="graf Delež kršiteljev predpisov o javnem redu glede na državljanstv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g7.png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3497" cy="1801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396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318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* Prikazana je struktura za leto, za katero se poroča.</w:t>
                        </w:r>
                      </w:p>
                      <w:p w:rsidR="00F82EBD" w:rsidRDefault="00F82EBD">
                        <w:pPr>
                          <w:spacing w:after="0" w:line="240" w:lineRule="auto"/>
                        </w:pPr>
                      </w:p>
                      <w:p w:rsidR="00F82EBD" w:rsidRDefault="00F82EB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Državljanstvo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oseb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Slovensko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Tretjih držav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124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Neznano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1.536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1.299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c>
                <w:tcPr>
                  <w:tcW w:w="102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  <w:gridCol w:w="283"/>
            </w:tblGrid>
            <w:tr w:rsidR="009F66D3" w:rsidTr="00E3171A">
              <w:trPr>
                <w:trHeight w:val="680"/>
              </w:trPr>
              <w:tc>
                <w:tcPr>
                  <w:tcW w:w="9921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kršitev Zakona o varstvu javnega reda in miru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992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3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26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5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Izzivanje ali spodbujanje k pretepu [6/1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286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Nedostojno vedenje do uradne osebe [7/2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Neupoštevanje odredbe uradne osebe [22/1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174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Nasilje v družini [6/4 ZJRM-1 v povezavi s 6/1, 6/2 in 6/3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148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Prepiranje, vpitje ali nedostojno vedenje [7/1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Udarjanje [6/2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Povzročanje hrupa z akustičnimi aparati [8/2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Motenje nočnega miru s hrupom [8/1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Prenočevanje na javnem kraju [10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Pretepanje [6/3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Vsiljivo ali žaljivo nadlegovanje z beračenjem na javnem kraju [9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Vzbujanje nestrpnosti [20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Vandalizem [16 ZJRM-1]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Prepoved zadrževanja mlajšim od 16 let v gost.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obr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. na prir.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Druge kršitve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194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1.259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1.331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1.484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1.360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1.412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1.248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1.073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1.282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1.231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1.360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9"/>
              <w:gridCol w:w="8687"/>
              <w:gridCol w:w="758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kršitev Zakona o varstvu javnega reda in miru [najpogostejših 5]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01030" cy="4319270"/>
                        <wp:effectExtent l="0" t="0" r="4445" b="5080"/>
                        <wp:docPr id="50" name="img8.png" descr="graf Število kršitev Zakona o varstvu javnega reda in miru v letih od 2016 do 2025 (najpogostejših 5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g8.png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14580" cy="4329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Kraj in število kršitev Zakona o varstvu javnega reda in miru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51" name="img9.png" descr="graf Število kršitev Zakona o varstvu javnega reda in miru glede na kraj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g9.png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3058" cy="4322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p w:rsidR="00F82EBD" w:rsidRDefault="00F82EBD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2"/>
                    <w:gridCol w:w="680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Kraj kršitve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Cesta, ulica, trg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697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Stanovanje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276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Gostinski objekt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132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Javni shod, prireditev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 kraj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242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1.073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1.231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1.360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Zaseženo orožje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4626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58"/>
                    <w:gridCol w:w="738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F82EBD">
                    <w:trPr>
                      <w:trHeight w:val="375"/>
                    </w:trPr>
                    <w:tc>
                      <w:tcPr>
                        <w:tcW w:w="266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orožja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Merska enota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Bomba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Deli orožja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Eksploziv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Grami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Hladno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Lovsko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Lovsko strelivo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Manevrski naboji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Minsko eksplozivno sredstvo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Ostro strelivo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2.713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3.746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92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Pištola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Plinsko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Plinsko strelivo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Puška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Vžigalnik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Zračno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F82EBD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4"/>
              <w:gridCol w:w="1360"/>
            </w:tblGrid>
            <w:tr w:rsidR="009F66D3" w:rsidTr="00E3171A">
              <w:trPr>
                <w:trHeight w:val="680"/>
              </w:trPr>
              <w:tc>
                <w:tcPr>
                  <w:tcW w:w="8844" w:type="dxa"/>
                  <w:gridSpan w:val="2"/>
                </w:tcPr>
                <w:p w:rsidR="00F82EBD" w:rsidRPr="00F82EBD" w:rsidRDefault="00F82EBD" w:rsidP="00F82EBD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Najdeno orožje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8844" w:type="dxa"/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56"/>
                    <w:gridCol w:w="737"/>
                    <w:gridCol w:w="679"/>
                    <w:gridCol w:w="679"/>
                    <w:gridCol w:w="679"/>
                    <w:gridCol w:w="679"/>
                    <w:gridCol w:w="679"/>
                    <w:gridCol w:w="680"/>
                    <w:gridCol w:w="679"/>
                    <w:gridCol w:w="679"/>
                  </w:tblGrid>
                  <w:tr w:rsidR="009F66D3" w:rsidTr="00F82EBD">
                    <w:trPr>
                      <w:trHeight w:val="375"/>
                    </w:trPr>
                    <w:tc>
                      <w:tcPr>
                        <w:tcW w:w="266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orožja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Merska enota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Bomba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Deli orožja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Hladno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Lovsko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Lovsko strelivo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Manevrski naboji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Minsko eksplozivno sredstvo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Ostro strelivo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1.059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1.228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116.442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Pištola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Plinsko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Plinsko strelivo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Puška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Vžigalnik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82EBD">
                    <w:trPr>
                      <w:trHeight w:val="182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Zračno orožje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9F66D3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82EBD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82EBD" w:rsidRDefault="005635DC" w:rsidP="00F82EBD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p w:rsidR="00E86FE8" w:rsidRDefault="00E86FE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4"/>
              <w:gridCol w:w="1360"/>
            </w:tblGrid>
            <w:tr w:rsidR="009F66D3" w:rsidTr="00E3171A">
              <w:trPr>
                <w:trHeight w:val="680"/>
              </w:trPr>
              <w:tc>
                <w:tcPr>
                  <w:tcW w:w="8844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Dogodki, povezani z orožjem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884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dogodka</w:t>
                        </w:r>
                      </w:p>
                    </w:tc>
                    <w:tc>
                      <w:tcPr>
                        <w:tcW w:w="680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dogodkov</w:t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Najdena neeksplodirana ubojna sredstva (NUS)*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Opravljeni nadzori pri lovcih na skupnem lovu*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Opravljeni nadzori v strelskih društvih*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Opravljeni nadzori, kjer se hrani orožje*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Pobude za uvedbo upravnega postopka za odvzem orožja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Poškodbe z orožjem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844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* Podatki se vnašajo in prikazujejo od leta 2018.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Ukrepi policistov zaradi prekrškov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5215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7"/>
                    <w:gridCol w:w="621"/>
                    <w:gridCol w:w="622"/>
                    <w:gridCol w:w="622"/>
                    <w:gridCol w:w="622"/>
                    <w:gridCol w:w="622"/>
                    <w:gridCol w:w="622"/>
                    <w:gridCol w:w="622"/>
                    <w:gridCol w:w="622"/>
                    <w:gridCol w:w="622"/>
                    <w:gridCol w:w="622"/>
                    <w:gridCol w:w="1710"/>
                  </w:tblGrid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ukrepa</w:t>
                        </w:r>
                      </w:p>
                    </w:tc>
                    <w:tc>
                      <w:tcPr>
                        <w:tcW w:w="6219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ukrepov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vMerge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Sparkline</w:t>
                        </w:r>
                        <w:proofErr w:type="spellEnd"/>
                      </w:p>
                    </w:tc>
                  </w:tr>
                  <w:tr w:rsidR="005635DC" w:rsidTr="005635DC">
                    <w:trPr>
                      <w:trHeight w:val="227"/>
                    </w:trPr>
                    <w:tc>
                      <w:tcPr>
                        <w:tcW w:w="22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35DC" w:rsidRDefault="005635DC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Pridržane osebe</w:t>
                        </w:r>
                      </w:p>
                    </w:tc>
                    <w:tc>
                      <w:tcPr>
                        <w:tcW w:w="7929" w:type="dxa"/>
                        <w:gridSpan w:val="11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35DC" w:rsidRDefault="005635DC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do 12 ur zaradi motenja ali ogrožanja javnega reda [prva alineja 64/1 ZNPPol]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52" name="img10.png" descr="graf Število pridržanih oseb do 12 ur zaradi motenja ali ogrožanja javnega reda (prva alineja 64/1 ZNPPol),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0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do 12 ur zaradi kršitve prepovedi približevanja [druga alineja 64/1 ZNPPol]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53" name="img11.png" descr="graf Število pridržanih oseb do 12 ur zaradi kršitve prepovedi približevanja (druga alineja 64/1 ZNPPol),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1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pridržane s privedbo [110/2 čl. ZP-1]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8" name="img12.png" descr="graf Število pridržanih oseb s privedbo (110/2 ZP-1),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12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pridržane do streznitve [109/2 čl. ZP-1]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20" name="img13.png" descr="graf Število pridržanih oseb do streznitve (109/2 ZP-1),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g13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635DC" w:rsidTr="005635DC">
                    <w:trPr>
                      <w:trHeight w:val="227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35DC" w:rsidRDefault="005635DC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Opravljene preiskave</w:t>
                        </w:r>
                      </w:p>
                    </w:tc>
                    <w:tc>
                      <w:tcPr>
                        <w:tcW w:w="7929" w:type="dxa"/>
                        <w:gridSpan w:val="11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35DC" w:rsidRDefault="005635DC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Hišne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22" name="img14.png" descr="graf Število opravljenih hišnih preiskav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g14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Osebne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24" name="img15.png" descr="graf Število opravljenih osebnih preiskav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g15.png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635DC" w:rsidTr="00C82730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35DC" w:rsidRDefault="005635DC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Privedbe z odredbo</w:t>
                        </w:r>
                      </w:p>
                    </w:tc>
                    <w:tc>
                      <w:tcPr>
                        <w:tcW w:w="7929" w:type="dxa"/>
                        <w:gridSpan w:val="11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35DC" w:rsidRDefault="005635DC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prive</w:t>
                        </w:r>
                        <w:r w:rsidR="005635DC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 na zahtevo inšpekcijskih služb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26" name="img16.png" descr="graf Število privedb z odredbo na zahtevo inšpekcijskih služb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16.pn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privedb na zahtevo ostalih pooblaščenih služb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28" name="img17.png" descr="graf Število privedb z odredbo na zahtevo ostalih pooblaščenih služb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17.png"/>
                                      <pic:cNvPicPr/>
                                    </pic:nvPicPr>
                                    <pic:blipFill>
                                      <a:blip r:embed="rId3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privedb na zahtevo sodišča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30" name="img18.png" descr="graf Število privedb z odredbo na zahtevo sodišča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g18.png"/>
                                      <pic:cNvPicPr/>
                                    </pic:nvPicPr>
                                    <pic:blipFill>
                                      <a:blip r:embed="rId3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privedb na zahtevo upravnih organov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32" name="img19.png" descr="graf Število privedb z odredbo na zahtevo upravnih organov 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g19.png"/>
                                      <pic:cNvPicPr/>
                                    </pic:nvPicPr>
                                    <pic:blipFill>
                                      <a:blip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635DC" w:rsidTr="00C82730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35DC" w:rsidRDefault="005635DC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Drugi ukrepi</w:t>
                        </w:r>
                      </w:p>
                    </w:tc>
                    <w:tc>
                      <w:tcPr>
                        <w:tcW w:w="7929" w:type="dxa"/>
                        <w:gridSpan w:val="11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35DC" w:rsidRDefault="005635DC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Neuspešne hišne preiskave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34" name="img20.png" descr="graf Število neuspešnih hišnih preiskav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img20.png"/>
                                      <pic:cNvPicPr/>
                                    </pic:nvPicPr>
                                    <pic:blipFill>
                                      <a:blip r:embed="rId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Intervencije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2.796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3.099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3.202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3.098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3.693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3.435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3.207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2.701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2.973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3.009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36" name="img21.png" descr="graf Število intervencij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g21.png"/>
                                      <pic:cNvPicPr/>
                                    </pic:nvPicPr>
                                    <pic:blipFill>
                                      <a:blip r:embed="rId3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Prepovedi približevanja po ZNPPol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38" name="img22.png" descr="graf Število prepovedi približevanja po ZNPPol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" name="img22.png"/>
                                      <pic:cNvPicPr/>
                                    </pic:nvPicPr>
                                    <pic:blipFill>
                                      <a:blip r:embed="rId3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5635DC">
                    <w:trPr>
                      <w:trHeight w:val="182"/>
                    </w:trPr>
                    <w:tc>
                      <w:tcPr>
                        <w:tcW w:w="2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Prepoved udeležbe na športnih prireditvah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9F66D3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635DC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635DC" w:rsidRDefault="005635DC" w:rsidP="005635DC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5635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40" name="img23.png" descr="graf Število prepovedi udeležbe na športnih prireditvah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" name="img23.png"/>
                                      <pic:cNvPicPr/>
                                    </pic:nvPicPr>
                                    <pic:blipFill>
                                      <a:blip r:embed="rId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Nesreče in drugi dogodki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4694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dogodka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dogodkov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Požar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Gorska nesreča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79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Delovna nezgoda ali nesreča pri delu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Nesreča na smučišču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Nesreča pri športu ali rekreaciji*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Samomor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Iskalna akcija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Poskus samomora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Nesreča v zračnem prostoru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Onesnaženje ali ogrožanje okolja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Nesreča ali izredni dogodek v železniškem prometu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Najden sumljiv predmet ali snov*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Utopitev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Nesreča na vodi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Eksplozija*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Nesreča na žičnici*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* Podatki se vnašajo in prikazujejo od leta 2017.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Pomoč policije upravičencem [policijska asistenca]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4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1872692"/>
                        <wp:effectExtent l="0" t="0" r="6350" b="0"/>
                        <wp:docPr id="42" name="img24.png" descr="graf Število asistenc policije upravičencem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img24.png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8021" cy="18747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Pomoč policije po vrsti upravičenca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asistenc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Zdravstvene ustanove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Sodišča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E77A9E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Inšpekcijske službe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Centri za socialno delo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Drugi upravičenci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430A21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77A9E" w:rsidRDefault="009F66D3" w:rsidP="00E77A9E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77A9E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E77A9E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c>
                <w:tcPr>
                  <w:tcW w:w="102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sodelovanj policije pri varovanju javnih zbiranj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4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1916583"/>
                        <wp:effectExtent l="0" t="0" r="6350" b="7620"/>
                        <wp:docPr id="44" name="img25.png" descr="graf Število sodelovanj policije pri varovanju javnih zbiranj v letih od 2020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img25.png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51443" cy="19199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p w:rsidR="00430A21" w:rsidRDefault="00430A21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2"/>
                    <w:gridCol w:w="680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dogodka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sodelovanj</w:t>
                        </w:r>
                      </w:p>
                    </w:tc>
                  </w:tr>
                  <w:tr w:rsidR="009F66D3" w:rsidTr="00430A21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430A21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Javne prireditve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1.714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1.357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</w:tr>
                  <w:tr w:rsidR="009F66D3" w:rsidTr="00430A21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Javni shodi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430A21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1.684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1.729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1.697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</w:pPr>
    </w:p>
    <w:p w:rsidR="009F66D3" w:rsidRDefault="009F66D3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lastRenderedPageBreak/>
                    <w:t>ZAGOTAVLJANJE VARNOSTI CESTNEGA PROMETA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kršitev, ugotovljenih pri nadzoru cestnega prometa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2508" cy="4319524"/>
                        <wp:effectExtent l="0" t="0" r="6350" b="5080"/>
                        <wp:docPr id="91" name="img3.png" descr="graf Število kršitev, ugotovljenih pri nadzoru cestnega prometa,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png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4544" cy="4321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p w:rsidR="000D609B" w:rsidRDefault="000D609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kršitev, ugotovljenih pri nadzoru cestnega prometa,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4694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4"/>
                    <w:gridCol w:w="765"/>
                    <w:gridCol w:w="765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55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Enota, ki je kršitev obravnavala</w:t>
                        </w:r>
                      </w:p>
                    </w:tc>
                    <w:tc>
                      <w:tcPr>
                        <w:tcW w:w="765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Enota vodnikov službenih psov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OKC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PLP Brnik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605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1.024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451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629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802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649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568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761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1.251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565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772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662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1.584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1.572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2.087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1.537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1.171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997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1.356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1.278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1.720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1.562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2.701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2.454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1.685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1.311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1.614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1.975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3.576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2.834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3.546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2.902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4.109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3.990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3.315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2.849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2.651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644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1.069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882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1.433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1.351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1.557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1.439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1.760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1.411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1.549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966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1.816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1.090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1.535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1.195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1.576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1.290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1.668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1.878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1.445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1.102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1.976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1.760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2.193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1.894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3.802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3.606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2.501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2.144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1.771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799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1.231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983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1.716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1.387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1.771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1.516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1.734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1.711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1.220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355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232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119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5.359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9.143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8.517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9.164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11.051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11.458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10.684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11.025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7.501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8.098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Sektor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unif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.</w:t>
                        </w:r>
                        <w:r w:rsidR="00EA2735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poli.</w:t>
                        </w:r>
                        <w:r w:rsidR="00EA2735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SKP KR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Služba direktorja PU Kranj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12.762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22.152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18.568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23.526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23.719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30.141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27.583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26.124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21.017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20.764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p w:rsidR="000D609B" w:rsidRDefault="000D609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kršitev, ugotovljenih pri nadzoru cestnega prometa [po zakonih; najpogostejših 5]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2508" cy="4319524"/>
                        <wp:effectExtent l="0" t="0" r="6350" b="5080"/>
                        <wp:docPr id="92" name="img4.png" descr="graf Število kršitev, ugotovljenih pri nadzoru cestnega prometa,  v letih od 2016 do 2025, glede na zakon (najpogostejših pet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4.png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3666" cy="4320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p w:rsidR="00FA4315" w:rsidRDefault="00FA4315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kršitev, ugotovljenih pri nadzoru cestnega prometa [po zakonih]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4"/>
                    <w:gridCol w:w="765"/>
                    <w:gridCol w:w="765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  <w:gridCol w:w="764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55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lastRenderedPageBreak/>
                          <w:t>Zakon</w:t>
                        </w:r>
                      </w:p>
                    </w:tc>
                    <w:tc>
                      <w:tcPr>
                        <w:tcW w:w="765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pravilih cestnega prometa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11.381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20.399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16.956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21.724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21.866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27.077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24.345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23.637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18.240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17.884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motornih vozilih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793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1.900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1.945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1.075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1.146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1.089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voznikih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694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cestah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644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Zakon o del. času in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obv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. počitkih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mob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. del. ter o zapis. opremi v cestnih prev.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387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prevozih v cestnem prometu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obveznih zavarovanjih v prometu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cestninjenju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prevozu nevarnega blaga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EA2735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A2735" w:rsidRDefault="009F66D3" w:rsidP="00EA27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A2735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EA2735">
                    <w:trPr>
                      <w:trHeight w:val="182"/>
                    </w:trPr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12.762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22.152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18.568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23.526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23.719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30.141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27.583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26.124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21.017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20.764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p w:rsidR="009F66D3" w:rsidRDefault="009F66D3">
      <w:r>
        <w:br w:type="page"/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  <w:gridCol w:w="144"/>
      </w:tblGrid>
      <w:tr w:rsidR="009F66D3" w:rsidTr="00EA2735">
        <w:tc>
          <w:tcPr>
            <w:tcW w:w="103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2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Najpogostejši ukrepi pri nadzoru cestnega prometa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0170"/>
              </w:trPr>
              <w:tc>
                <w:tcPr>
                  <w:tcW w:w="10204" w:type="dxa"/>
                </w:tcPr>
                <w:tbl>
                  <w:tblPr>
                    <w:tblW w:w="10204" w:type="dxa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  <w:gridCol w:w="622"/>
                    <w:gridCol w:w="622"/>
                    <w:gridCol w:w="622"/>
                    <w:gridCol w:w="622"/>
                    <w:gridCol w:w="623"/>
                    <w:gridCol w:w="623"/>
                    <w:gridCol w:w="623"/>
                    <w:gridCol w:w="623"/>
                    <w:gridCol w:w="623"/>
                    <w:gridCol w:w="623"/>
                    <w:gridCol w:w="1720"/>
                  </w:tblGrid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Vrsta ukrepa</w:t>
                        </w:r>
                      </w:p>
                    </w:tc>
                    <w:tc>
                      <w:tcPr>
                        <w:tcW w:w="6226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ukrepov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vMerge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Sparkline</w:t>
                        </w:r>
                        <w:proofErr w:type="spellEnd"/>
                      </w:p>
                    </w:tc>
                  </w:tr>
                  <w:tr w:rsidR="006C744B" w:rsidTr="006C744B">
                    <w:trPr>
                      <w:trHeight w:val="283"/>
                    </w:trPr>
                    <w:tc>
                      <w:tcPr>
                        <w:tcW w:w="10204" w:type="dxa"/>
                        <w:gridSpan w:val="12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744B" w:rsidRDefault="006C744B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Število odrejenih alkotestov</w:t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skupaj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27.138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40.566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36.493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50.016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33.077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33.434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36.822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45.625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42.864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43.799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93" name="img5.png" descr="graf Število odrejenih alkotestov v letih od 2016 do 2025 - skupaj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5.png"/>
                                      <pic:cNvPicPr/>
                                    </pic:nvPicPr>
                                    <pic:blipFill>
                                      <a:blip r:embed="rId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pozitiven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920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1.337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1.041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1.274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1.037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1.016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1.105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1.030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842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740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94" name="img6.png" descr="graf Število odrejenih alkotestov v letih od 2016 do 2025 - pozitivni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6.png"/>
                                      <pic:cNvPicPr/>
                                    </pic:nvPicPr>
                                    <pic:blipFill>
                                      <a:blip r:embed="rId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negativen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25.972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39.207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35.435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48.723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32.014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32.395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35.694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44.564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41.992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43.023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95" name="img7.png" descr="graf Število odrejenih alkotestov v letih od 2016 do 2025 - negativni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7.pn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odklonjen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244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96" name="img8.png" descr="graf Število odrejenih alkotestov v letih od 2016 do 2025 - odklonjeni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8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44B" w:rsidTr="006C744B">
                    <w:trPr>
                      <w:trHeight w:val="283"/>
                    </w:trPr>
                    <w:tc>
                      <w:tcPr>
                        <w:tcW w:w="10204" w:type="dxa"/>
                        <w:gridSpan w:val="12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744B" w:rsidRDefault="006C744B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Število odrejenih strokovnih pregledov zaradi alkohola</w:t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skupaj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150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151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116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119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104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117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143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119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96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100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97" name="img9.png" descr="graf Število odrejenih strokovnih pregledov zaradi alkohola v letih od 2016 do 2025 - skupaj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9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pozitiven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98" name="img10.png" descr="graf Število odrejenih strokovnih pregledov zaradi alkohola v letih od 2016 do 2025 - pozitivni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0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negativen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71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99" name="img11.png" descr="graf Število odrejenih strokovnih pregledov zaradi alkohola v letih od 2016 do 2025 - negativni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1.pn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odklonjen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0" name="img12.png" descr="graf Število odrejenih strokovnih pregledov zaradi alkohola v letih od 2016 do 2025 - odklonjeni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12.pn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44B" w:rsidTr="006C744B">
                    <w:trPr>
                      <w:trHeight w:val="283"/>
                    </w:trPr>
                    <w:tc>
                      <w:tcPr>
                        <w:tcW w:w="10204" w:type="dxa"/>
                        <w:gridSpan w:val="12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744B" w:rsidRDefault="006C744B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Število odrejenih etilometrov</w:t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skupaj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1" name="img13.png" descr="graf Število odrejenih etilometrov v letih od 2016 do 2025 - skupaj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g13.pn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pozitiven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2" name="img14.png" descr="graf Število odrejenih etilometrov v letih od 2016 do 2025 - pozitivni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g14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negativen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3" name="img15.png" descr="graf Število odrejenih etilometrov v letih od 2016 do 2025 - negativni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g15.png"/>
                                      <pic:cNvPicPr/>
                                    </pic:nvPicPr>
                                    <pic:blipFill>
                                      <a:blip r:embed="rId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odklonjen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9F66D3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6C744B">
                          <w:rPr>
                            <w:rFonts w:ascii="Tahoma" w:eastAsia="Tahoma" w:hAnsi="Tahoma" w:cs="Tahoma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9F66D3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6C744B">
                          <w:rPr>
                            <w:rFonts w:ascii="Tahoma" w:eastAsia="Tahoma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4" name="img16.png" descr="graf Število odrejenih etilometrov v letih od 2016 do 2025 - odklonjeni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16.pn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44B" w:rsidTr="006C744B">
                    <w:trPr>
                      <w:trHeight w:val="283"/>
                    </w:trPr>
                    <w:tc>
                      <w:tcPr>
                        <w:tcW w:w="10204" w:type="dxa"/>
                        <w:gridSpan w:val="12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744B" w:rsidRDefault="006C744B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Število odrejenih strokovnih pregledov zaradi prepovedanih drog</w:t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skupaj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120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143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181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296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229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190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173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245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212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204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5" name="img17.png" descr="graf Število odrejenih strokovnih pregledov zaradi prepovedanih drog v letih od 2016 do 2025 - skupaj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17.pn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pozitiven (kri/slina)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33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6" name="img18.png" descr="graf Število odrejenih strokovnih pregledov zaradi prepovedanih drog v letih od 2016 do 2025 - pozitivni (kri/slina)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g18.pn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negativen (kri/slina)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68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7" name="img19.png" descr="graf Število odrejenih strokovnih pregledov zaradi prepovedanih drog v letih od 2016 do 2025 - negativni (kri/slina)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g19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odklonjen (kri/slina)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188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140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106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93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124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110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86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8" name="img20.png" descr="graf Število odrejenih strokovnih pregledov zaradi prepovedanih drog v letih od 2016 do 2025 - odklonjeni (kri/slina)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img20.pn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pozitiven (urin)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09" name="img21.png" descr="graf Število odrejenih strokovnih pregledov zaradi prepovedanih drog v letih od 2016 do 2025 - pozitivni (urin)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g21.pn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negativen (urin)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58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10" name="img22.png" descr="graf Število odrejenih strokovnih pregledov zaradi prepovedanih drog v letih od 2016 do 2025 - negativni (urin)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" name="img22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odklonjen (urin)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120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75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11" name="img23.png" descr="graf Število odrejenih strokovnih pregledov zaradi prepovedanih drog v letih od 2016 do 2025 - odklonjeni (urin)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" name="img23.pn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44B" w:rsidTr="006C744B">
                    <w:trPr>
                      <w:trHeight w:val="283"/>
                    </w:trPr>
                    <w:tc>
                      <w:tcPr>
                        <w:tcW w:w="10204" w:type="dxa"/>
                        <w:gridSpan w:val="12"/>
                        <w:tcBorders>
                          <w:top w:val="single" w:sz="4" w:space="0" w:color="auto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744B" w:rsidRDefault="006C744B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Število pridržanih do iztreznitve</w:t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skupaj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12" name="img24.png" descr="graf Število pridržanih do iztreznitve v letih od 2016 do 2025 - skupaj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img24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 ZPrCP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13" name="img25.png" descr="graf Število pridržanih do iztreznitve v letih od 2016 do 2025 - po ZPrCP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img25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 ZP1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14" name="img26.png" descr="graf Število pridržanih do iztreznitve v letih od 2016 do 2025 - po ZP-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" name="img26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44B" w:rsidTr="006C744B">
                    <w:trPr>
                      <w:trHeight w:val="283"/>
                    </w:trPr>
                    <w:tc>
                      <w:tcPr>
                        <w:tcW w:w="10204" w:type="dxa"/>
                        <w:gridSpan w:val="12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744B" w:rsidRDefault="006C744B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Število privedb na oddelke za prekrške na okrajnih sodiščih</w:t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15" name="img27.png" descr="graf Število privedb na oddelke za prekrške na okrajnih sodiščih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9" name="img27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44B" w:rsidTr="006C744B">
                    <w:trPr>
                      <w:trHeight w:val="283"/>
                    </w:trPr>
                    <w:tc>
                      <w:tcPr>
                        <w:tcW w:w="10204" w:type="dxa"/>
                        <w:gridSpan w:val="1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744B" w:rsidRDefault="006C744B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Začasni odvzem vozniškega dovoljenja (22. člen ZPrCP)</w:t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443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723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551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603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482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379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444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424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315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335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16" name="img28.png" descr="graf Število začasnih odvzemov vozniškega dovoljenja (22. člen ZPrCP),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" name="img28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44B" w:rsidTr="006C744B">
                    <w:trPr>
                      <w:trHeight w:val="283"/>
                    </w:trPr>
                    <w:tc>
                      <w:tcPr>
                        <w:tcW w:w="10204" w:type="dxa"/>
                        <w:gridSpan w:val="12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744B" w:rsidRDefault="006C744B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Število zasegov motornih vozil</w:t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skupaj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220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276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258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264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248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209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225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202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204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221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117" name="img29.png" descr="graf Število zasegov motornih vozil v letih od 2016 do 2025 - skupaj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3" name="img29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 ZPrCP - koles z motorjem, motornih koles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38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55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54" name="img30.png" descr="graf Število zasegov koles z motorjem in motornih koles v letih od 2016 do 2025 - po ZPrCP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5" name="img30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 ZPrCP - ostalih motornih vozil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165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216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218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221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213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177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200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161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147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161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56" name="img31.png" descr="graf Število zasegov ostalih motornih vozil v letih od 2016 do 2025 - po ZPrCP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7" name="img31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 ZP1 - koles z motorjem, motornih koles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744B" w:rsidRPr="006C744B" w:rsidRDefault="009F66D3" w:rsidP="006C744B">
                        <w:pPr>
                          <w:spacing w:after="0" w:line="240" w:lineRule="auto"/>
                          <w:jc w:val="right"/>
                          <w:rPr>
                            <w:rFonts w:ascii="Tahoma" w:eastAsia="Tahoma" w:hAnsi="Tahoma" w:cs="Tahoma"/>
                            <w:color w:val="000000"/>
                            <w:sz w:val="14"/>
                          </w:rPr>
                        </w:pPr>
                        <w:r w:rsidRPr="006C744B">
                          <w:rPr>
                            <w:rFonts w:ascii="Tahoma" w:eastAsia="Tahoma" w:hAnsi="Tahoma" w:cs="Tahoma"/>
                            <w:color w:val="00000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9F66D3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6C744B">
                          <w:rPr>
                            <w:rFonts w:ascii="Tahoma" w:eastAsia="Tahoma" w:hAnsi="Tahoma" w:cs="Tahoma"/>
                            <w:color w:val="00000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9F66D3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6C744B">
                          <w:rPr>
                            <w:rFonts w:ascii="Tahoma" w:eastAsia="Tahoma" w:hAnsi="Tahoma" w:cs="Tahoma"/>
                            <w:color w:val="00000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6C744B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9F66D3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</w:rPr>
                        </w:pPr>
                        <w:r w:rsidRPr="006C744B">
                          <w:rPr>
                            <w:rFonts w:ascii="Tahoma" w:eastAsia="Tahoma" w:hAnsi="Tahoma" w:cs="Tahoma"/>
                            <w:color w:val="00000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58" name="img32.png" descr="graf Število zasegov koles z motorjem in motornih koles v letih od 2016 do 2025 - po ZP-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" name="img32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 w:rsidTr="006C744B">
                    <w:trPr>
                      <w:trHeight w:val="182"/>
                    </w:trPr>
                    <w:tc>
                      <w:tcPr>
                        <w:tcW w:w="2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ind w:left="199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- po ZP1 - ostalih motornih vozil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9F66D3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6C744B">
                          <w:rPr>
                            <w:rFonts w:ascii="Tahoma" w:eastAsia="Tahoma" w:hAnsi="Tahoma" w:cs="Tahoma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9F66D3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6C744B">
                          <w:rPr>
                            <w:rFonts w:ascii="Tahoma" w:eastAsia="Tahoma" w:hAnsi="Tahoma" w:cs="Tahoma"/>
                            <w:color w:val="000000"/>
                            <w:sz w:val="14"/>
                            <w:szCs w:val="14"/>
                          </w:rPr>
                          <w:t>5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6C744B" w:rsidRDefault="006C744B" w:rsidP="006C744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66D3" w:rsidRDefault="009F66D3" w:rsidP="006C74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0000" cy="165600"/>
                              <wp:effectExtent l="0" t="0" r="0" b="0"/>
                              <wp:docPr id="60" name="img33.png" descr="graf Število zasegov ostalih motornih vozil v letih od 2016 do 2025 - po ZP-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" name="img33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6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text" w:horzAnchor="margin" w:tblpY="2295"/>
                    <w:tblOverlap w:val="never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AD6E6A" w:rsidRPr="005013CF" w:rsidTr="00AD6E6A">
                    <w:trPr>
                      <w:trHeight w:val="680"/>
                    </w:trPr>
                    <w:tc>
                      <w:tcPr>
                        <w:tcW w:w="10204" w:type="dxa"/>
                      </w:tcPr>
                      <w:tbl>
                        <w:tblPr>
                          <w:tblpPr w:leftFromText="141" w:rightFromText="141" w:vertAnchor="text" w:horzAnchor="margin" w:tblpY="-291"/>
                          <w:tblOverlap w:val="never"/>
                          <w:tblW w:w="1020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04"/>
                        </w:tblGrid>
                        <w:tr w:rsidR="00AD6E6A" w:rsidRPr="005013CF" w:rsidTr="00AD6E6A">
                          <w:trPr>
                            <w:trHeight w:val="602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39" w:type="dxa"/>
                              </w:tcMar>
                            </w:tcPr>
                            <w:p w:rsidR="00AD6E6A" w:rsidRPr="005013CF" w:rsidRDefault="00AD6E6A" w:rsidP="00AD6E6A">
                              <w:pPr>
                                <w:spacing w:before="226" w:after="0" w:line="240" w:lineRule="auto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i/>
                                  <w:color w:val="000000"/>
                                  <w:sz w:val="18"/>
                                </w:rPr>
                                <w:lastRenderedPageBreak/>
                                <w:t>Prometne nesreče [enota storitve]</w:t>
                              </w:r>
                            </w:p>
                          </w:tc>
                        </w:tr>
                      </w:tbl>
                      <w:p w:rsidR="00AD6E6A" w:rsidRPr="005013CF" w:rsidRDefault="00AD6E6A" w:rsidP="00AD6E6A">
                        <w:pPr>
                          <w:spacing w:after="0" w:line="240" w:lineRule="auto"/>
                          <w:rPr>
                            <w:b/>
                          </w:rPr>
                        </w:pPr>
                      </w:p>
                    </w:tc>
                  </w:tr>
                  <w:tr w:rsidR="00AD6E6A" w:rsidRPr="005013CF" w:rsidTr="00AD6E6A">
                    <w:trPr>
                      <w:trHeight w:val="1564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3"/>
                          <w:gridCol w:w="680"/>
                          <w:gridCol w:w="680"/>
                          <w:gridCol w:w="680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</w:tblGrid>
                        <w:tr w:rsidR="00AD6E6A" w:rsidRPr="005013CF" w:rsidTr="00ED07DB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Vrsta prometne nesreče</w:t>
                              </w:r>
                            </w:p>
                          </w:tc>
                          <w:tc>
                            <w:tcPr>
                              <w:tcW w:w="680" w:type="dxa"/>
                              <w:gridSpan w:val="10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Število prometnih nesreč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2025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S smrtnim izidom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S telesnimi poškodbami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495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459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432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507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407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414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466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495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555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Z materialno škodo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1.217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1.229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1.286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1.304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1.010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1.137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1.295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1.417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1.457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1.490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Vse nesreče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1.720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1.697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1.724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1.820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1.427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1.560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1.773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1.923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1.982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2.052</w:t>
                              </w:r>
                            </w:p>
                          </w:tc>
                        </w:tr>
                      </w:tbl>
                      <w:p w:rsidR="00AD6E6A" w:rsidRPr="005013CF" w:rsidRDefault="00AD6E6A" w:rsidP="00AD6E6A">
                        <w:pPr>
                          <w:spacing w:after="0" w:line="240" w:lineRule="auto"/>
                          <w:rPr>
                            <w:b/>
                          </w:rPr>
                        </w:pPr>
                      </w:p>
                    </w:tc>
                  </w:tr>
                  <w:tr w:rsidR="00AD6E6A" w:rsidRPr="005013CF" w:rsidTr="00AD6E6A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04"/>
                        </w:tblGrid>
                        <w:tr w:rsidR="00AD6E6A" w:rsidRPr="005013CF" w:rsidTr="00ED07DB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AD6E6A" w:rsidRPr="005013CF" w:rsidRDefault="00AD6E6A" w:rsidP="00AD6E6A">
                        <w:pPr>
                          <w:spacing w:after="0" w:line="240" w:lineRule="auto"/>
                          <w:rPr>
                            <w:b/>
                          </w:rPr>
                        </w:pPr>
                      </w:p>
                    </w:tc>
                  </w:tr>
                  <w:tr w:rsidR="00AD6E6A" w:rsidRPr="005013CF" w:rsidTr="00AD6E6A">
                    <w:trPr>
                      <w:trHeight w:val="680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04"/>
                        </w:tblGrid>
                        <w:tr w:rsidR="00AD6E6A" w:rsidRPr="005013CF" w:rsidTr="00ED07DB">
                          <w:trPr>
                            <w:trHeight w:val="602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39" w:type="dxa"/>
                              </w:tcMar>
                            </w:tcPr>
                            <w:p w:rsidR="00AD6E6A" w:rsidRPr="005013CF" w:rsidRDefault="00AD6E6A" w:rsidP="00AD6E6A">
                              <w:pPr>
                                <w:spacing w:before="226" w:after="0" w:line="240" w:lineRule="auto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i/>
                                  <w:color w:val="000000"/>
                                  <w:sz w:val="18"/>
                                </w:rPr>
                                <w:t>Prometne nesreče [enota obravnave]</w:t>
                              </w:r>
                            </w:p>
                          </w:tc>
                        </w:tr>
                      </w:tbl>
                      <w:p w:rsidR="00AD6E6A" w:rsidRPr="005013CF" w:rsidRDefault="00AD6E6A" w:rsidP="00AD6E6A">
                        <w:pPr>
                          <w:spacing w:after="0" w:line="240" w:lineRule="auto"/>
                          <w:rPr>
                            <w:b/>
                          </w:rPr>
                        </w:pPr>
                      </w:p>
                    </w:tc>
                  </w:tr>
                  <w:tr w:rsidR="00AD6E6A" w:rsidRPr="005013CF" w:rsidTr="00AD6E6A">
                    <w:trPr>
                      <w:trHeight w:val="1564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3"/>
                          <w:gridCol w:w="680"/>
                          <w:gridCol w:w="680"/>
                          <w:gridCol w:w="680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</w:tblGrid>
                        <w:tr w:rsidR="00AD6E6A" w:rsidRPr="005013CF" w:rsidTr="00ED07DB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Vrsta prometne nesreče</w:t>
                              </w:r>
                            </w:p>
                          </w:tc>
                          <w:tc>
                            <w:tcPr>
                              <w:tcW w:w="680" w:type="dxa"/>
                              <w:gridSpan w:val="10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Število prometnih nesreč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2025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S smrtnim izidom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S telesnimi poškodbami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494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462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508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409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411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474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496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515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558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Z materialno škodo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1.224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1.228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1.290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1.305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1.013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1.140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1.299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1.417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1.455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DC4250" w:rsidRDefault="00AD6E6A" w:rsidP="00AD6E6A">
                              <w:pPr>
                                <w:spacing w:after="0" w:line="240" w:lineRule="auto"/>
                                <w:jc w:val="right"/>
                              </w:pPr>
                              <w:r w:rsidRPr="00DC4250"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1.496</w:t>
                              </w:r>
                            </w:p>
                          </w:tc>
                        </w:tr>
                        <w:tr w:rsidR="00AD6E6A" w:rsidRPr="005013CF" w:rsidTr="00DC4250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Vse nesreče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1.726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1.699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1.730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1.822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1.432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1.560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1.785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1.924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1.977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D6E6A" w:rsidRPr="005013CF" w:rsidRDefault="00AD6E6A" w:rsidP="00AD6E6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</w:rPr>
                              </w:pPr>
                              <w:r w:rsidRPr="005013CF">
                                <w:rPr>
                                  <w:rFonts w:ascii="Tahoma" w:eastAsia="Tahoma" w:hAnsi="Tahoma"/>
                                  <w:b/>
                                  <w:color w:val="000000"/>
                                  <w:sz w:val="16"/>
                                </w:rPr>
                                <w:t>2.061</w:t>
                              </w:r>
                            </w:p>
                          </w:tc>
                        </w:tr>
                      </w:tbl>
                      <w:p w:rsidR="00AD6E6A" w:rsidRPr="005013CF" w:rsidRDefault="00AD6E6A" w:rsidP="00AD6E6A">
                        <w:pPr>
                          <w:spacing w:after="0" w:line="240" w:lineRule="auto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9F66D3" w:rsidRPr="00FD2A3A" w:rsidRDefault="009F66D3" w:rsidP="00FA4315">
                  <w:pPr>
                    <w:spacing w:after="0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 w:rsidTr="00EA2735">
        <w:trPr>
          <w:gridAfter w:val="1"/>
          <w:wAfter w:w="144" w:type="dxa"/>
        </w:trPr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Mrtvi in poškodovani v prometnih nesrečah [enota storitve]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8780" cy="3950208"/>
                        <wp:effectExtent l="0" t="0" r="7620" b="0"/>
                        <wp:docPr id="62" name="img34.png" descr="graf Število mrtvih in poškodovanih v prometnih nesrečah  v letih od 2016 do 2025, glede na enoto storit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" name="img34.png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3792" cy="39538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Mrtvi in poškodovani v prometnih nesrečah [enota obravnave]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8780" cy="3887470"/>
                        <wp:effectExtent l="0" t="0" r="7620" b="0"/>
                        <wp:docPr id="64" name="img35.png" descr="graf Število mrtvih in poškodovanih v prometnih nesrečah  v letih od 2016 do 2025, glede na enoto obravna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" name="img35.png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79527" cy="38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Prometne nesreče [enota storitve]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607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2"/>
                    <w:gridCol w:w="680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Območje, na katerem se je zgodila prometna nesreča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prometnih nesreč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184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236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898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859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236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332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114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1.720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1.697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1.724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1.820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1.560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1.773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1.923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1.982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2.052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Prometne nesreče [enota obravnave]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39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Enota, ki je obravnavala prometno nesrečo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prometnih nesreč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PLP Brnik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179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175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709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189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331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143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DC4250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9F66D3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DC425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DC4250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DC4250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DC4250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DC4250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DC4250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DC4250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DC4250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DC4250" w:rsidRDefault="00DC4250" w:rsidP="00DC425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234</w:t>
                        </w:r>
                      </w:p>
                    </w:tc>
                  </w:tr>
                  <w:tr w:rsidR="009F66D3" w:rsidTr="00DC425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1.726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1.699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1.730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1.822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1.432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1.560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1.785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1.924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1.977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2.061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p w:rsidR="00762C65" w:rsidRDefault="00762C6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Mrtvi v prometnih nesrečah [enota storitve]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607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Območje, na katerem se je zgodila prometna nesreča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mrtvih</w:t>
                        </w:r>
                      </w:p>
                    </w:tc>
                  </w:tr>
                  <w:tr w:rsidR="009F66D3" w:rsidTr="00C82730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C8273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C8273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C8273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C8273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C8273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C8273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C8273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9F66D3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C8273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C82730" w:rsidRDefault="006506D8" w:rsidP="00C8273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C8273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"/>
              </w:trPr>
              <w:tc>
                <w:tcPr>
                  <w:tcW w:w="10204" w:type="dxa"/>
                </w:tcPr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607"/>
              </w:trPr>
              <w:tc>
                <w:tcPr>
                  <w:tcW w:w="10204" w:type="dxa"/>
                </w:tcPr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Delež alkoholiziranih povzročiteljev prometnih nesreč [enota storitve]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935578"/>
                        <wp:effectExtent l="0" t="0" r="6350" b="8255"/>
                        <wp:docPr id="66" name="img36.png" descr="graf Delež alkoholiziranih povzročiteljev prometnih nesreč v letih od 2016 do 2025, glede na enoto storit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" name="img36.png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7343" cy="39394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Delež alkoholiziranih povzročiteljev prometnih nesreč [enota obravnave]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887470"/>
                        <wp:effectExtent l="0" t="0" r="6350" b="0"/>
                        <wp:docPr id="68" name="img37.png" descr="graf Delež alkoholiziranih povzročiteljev prometnih nesreč v letih od 2016 do 2025, glede na enoto obravna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" name="img37.png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692" cy="38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Povprečna stopnja alkoholiziranosti povzročiteljev prometnih nesreč [enota storitve]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935578"/>
                        <wp:effectExtent l="0" t="0" r="6350" b="8255"/>
                        <wp:docPr id="70" name="img38.png" descr="graf Povprečna stopnja alkoholiziranosti povzročiteljev prometnih nesreč v letih od 2016 do 2025, glede na enoto storit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" name="img38.png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4688" cy="39375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Povprečna stopnja alkoholiziranosti povzročiteljev prometnih nesreč [enota obravnave]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887470"/>
                        <wp:effectExtent l="0" t="0" r="6350" b="0"/>
                        <wp:docPr id="72" name="img39.png" descr="graf Povprečna stopnja alkoholiziranosti povzročiteljev prometnih nesreč v letih od 2016 do 2025, glede na enoto obravna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img39.png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692" cy="38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mrtvih v prometnih nesrečah glede na vrsto ceste [enota storitve]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935578"/>
                        <wp:effectExtent l="0" t="0" r="6350" b="8255"/>
                        <wp:docPr id="74" name="img40.png" descr="graf Število mrtvih v prometnih nesrečah glede na vrsto ceste  v letih od 2016 do 2025, glede na enoto storit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" name="img40.png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7397" cy="39395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mrtvih v prometnih nesrečah glede na vrsto ceste [enota obravnave]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887470"/>
                        <wp:effectExtent l="0" t="0" r="6350" b="0"/>
                        <wp:docPr id="76" name="img40.png" descr="graf Število mrtvih v prometnih nesrečah glede na vrsto ceste  v letih od 2016 do 2025, glede na enoto obravna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" name="img40.png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692" cy="38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mrtvih v prometnih nesrečah glede na vzrok prometne nesreče [enota storitve]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928263"/>
                        <wp:effectExtent l="0" t="0" r="6350" b="0"/>
                        <wp:docPr id="78" name="img41.png" descr="graf Število mrtvih v prometnih nesrečah glede na vzrok prometne nesreče v letih od 2016 do 2025, glede na enoto storit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" name="img41.png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4232" cy="3929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mrtvih v prometnih nesrečah glede na vzrok prometne nesreče [enota obravnave]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887470"/>
                        <wp:effectExtent l="0" t="0" r="6350" b="0"/>
                        <wp:docPr id="80" name="img41.png" descr="graf Število mrtvih v prometnih nesrečah glede na vzrok prometne nesreče v letih od 2016 do 2025, glede na enoto obravna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" name="img41.png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692" cy="38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Vrsta udeležencev, umrlih v prometnih nesrečah [enota storitve]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928263"/>
                        <wp:effectExtent l="0" t="0" r="6350" b="0"/>
                        <wp:docPr id="82" name="img42.png" descr="graf Število umrlih v prometnih nesrečah glede na vrsto udeležencev v letih od 2016 do 2025, glede na enoto storit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" name="img42.png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7084" cy="39319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Vrsta udeležencev, umrlih v prometnih nesrečah [enota obravnave]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1950" cy="3887470"/>
                        <wp:effectExtent l="0" t="0" r="6350" b="0"/>
                        <wp:docPr id="84" name="img42.png" descr="graf Število umrlih v prometnih nesrečah glede na vrsto udeležencev v letih od 2016 do 2025, glede na enoto obravna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" name="img42.png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692" cy="38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8747"/>
              <w:gridCol w:w="728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prometnih nesreč s pobegom [enota storitve]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36960" cy="3928263"/>
                        <wp:effectExtent l="0" t="0" r="6985" b="0"/>
                        <wp:docPr id="86" name="img43.png" descr="graf Število prometnih nesreč s pobegom v letih od 2016 do 2025, glede na enoto storit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" name="img43.png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3732" cy="3940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prometnih nesreč s pobegom [enota obravnave]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122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36565" cy="3887470"/>
                        <wp:effectExtent l="0" t="0" r="6985" b="0"/>
                        <wp:docPr id="88" name="img44.png" descr="graf Število prometnih nesreč s pobegom v letih od 2016 do 2025, glede na enoto obravna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" name="img44.png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9970" cy="38898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</w:pPr>
    </w:p>
    <w:p w:rsidR="009F66D3" w:rsidRDefault="009F66D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lastRenderedPageBreak/>
                    <w:t>NADZOR DRŽAVNE MEJE IN IZVAJANJE PREDPISOV O TUJCIH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1437"/>
              <w:gridCol w:w="6741"/>
              <w:gridCol w:w="1045"/>
              <w:gridCol w:w="69"/>
              <w:gridCol w:w="223"/>
              <w:gridCol w:w="342"/>
            </w:tblGrid>
            <w:tr w:rsidR="009F66D3" w:rsidTr="0018531B">
              <w:trPr>
                <w:trHeight w:val="680"/>
              </w:trPr>
              <w:tc>
                <w:tcPr>
                  <w:tcW w:w="10204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  <w:ind w:left="850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Promet potnikov glede na vrsto meje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18531B">
              <w:trPr>
                <w:gridAfter w:val="2"/>
                <w:wAfter w:w="565" w:type="dxa"/>
                <w:trHeight w:val="6803"/>
              </w:trPr>
              <w:tc>
                <w:tcPr>
                  <w:tcW w:w="347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2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74182" cy="4319524"/>
                        <wp:effectExtent l="0" t="0" r="7620" b="5080"/>
                        <wp:docPr id="144" name="img3.png" descr="graf Število potnikov glede na vrsto meje v letih od 2020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png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82968" cy="43263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18531B">
              <w:trPr>
                <w:trHeight w:val="283"/>
              </w:trPr>
              <w:tc>
                <w:tcPr>
                  <w:tcW w:w="10204" w:type="dxa"/>
                  <w:gridSpan w:val="7"/>
                </w:tcPr>
                <w:p w:rsidR="00FA4315" w:rsidRDefault="00FA4315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18531B" w:rsidTr="0018531B">
              <w:tc>
                <w:tcPr>
                  <w:tcW w:w="347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7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74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0"/>
                    <w:gridCol w:w="1303"/>
                    <w:gridCol w:w="1303"/>
                    <w:gridCol w:w="1303"/>
                  </w:tblGrid>
                  <w:tr w:rsidR="009F66D3" w:rsidTr="0018531B">
                    <w:trPr>
                      <w:trHeight w:val="182"/>
                    </w:trPr>
                    <w:tc>
                      <w:tcPr>
                        <w:tcW w:w="11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4" w:space="0" w:color="auto"/>
                          <w:right w:val="single" w:sz="7" w:space="0" w:color="D3D3D3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4" w:space="0" w:color="auto"/>
                          <w:right w:val="single" w:sz="7" w:space="0" w:color="D3D3D3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Kopenska</w:t>
                        </w:r>
                      </w:p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meja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4" w:space="0" w:color="auto"/>
                          <w:right w:val="single" w:sz="7" w:space="0" w:color="D3D3D3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Zračna</w:t>
                        </w:r>
                      </w:p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meja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4" w:space="0" w:color="auto"/>
                          <w:right w:val="single" w:sz="7" w:space="0" w:color="D3D3D3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Morska</w:t>
                        </w:r>
                      </w:p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meja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122.259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155.916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460.161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631.082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672.235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727.451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1337" w:type="dxa"/>
                  <w:gridSpan w:val="3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2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c>
                <w:tcPr>
                  <w:tcW w:w="102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  <w:ind w:left="850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kršitev Zakona o tujcih in Zakona o nadzoru državne meje ter drugih predpisov tega področja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145" name="img4.png" descr="graf Število kršitev Zakona o tujcih in Zakona o nadzoru državne meje ter drugih predpisov tega področja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4.png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4600" cy="4323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p w:rsidR="0018531B" w:rsidRDefault="0018531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80"/>
                    <w:gridCol w:w="679"/>
                    <w:gridCol w:w="679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Predpis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tujcih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1.324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350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Zakon o nadzoru državne meje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Drugi predpisi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1.328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  <w:ind w:left="850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Državljanstvo in število tujcev, zavrnjenih na mejnih prehodih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146" name="img5.png" descr="graf Število tujcev, zavrnjenih na mejnih prehodih,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g5.png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1528" cy="4321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p w:rsidR="0018531B" w:rsidRDefault="0018531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Državljanstvo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Turčija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Kitajska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Srbija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Kosovo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Vietnam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Pakistan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Azerbajdžan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Indija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Rusija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Severna Makedonija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18531B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18531B" w:rsidRDefault="009F66D3" w:rsidP="0018531B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18531B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Druge države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</w:tr>
                  <w:tr w:rsidR="009F66D3" w:rsidTr="0018531B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102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Zlorabe dokumentov na mejnih prehodih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129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zlorab po vrsti dokumenta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listin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Ponarejena in prenarejena bivalna in delovna dovoljenja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Ponarejena in prenarejena prometna dovoljenja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Ponarejena in prenarejena vozniška dovoljenja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Ponarejene in prenarejene druge listine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Ponarejene in prenarejene osebne izkaznice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Ponarejeni in prenarejeni potni listi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Ponarejeni in prenarejeni vizumi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Ponarejeni in prenarejeni žigi mejne kontrole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Primeri uporabe tujih potnih listin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D617B8" w:rsidRPr="00D617B8" w:rsidRDefault="009F66D3">
                        <w:pPr>
                          <w:spacing w:before="226"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br w:type="page"/>
                        </w:r>
                      </w:p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kršitev oseb, obravnavanih zaradi nedovoljenega vstopa na zunanji meji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2508" cy="4319524"/>
                        <wp:effectExtent l="0" t="0" r="6350" b="5080"/>
                        <wp:docPr id="147" name="img6.png" descr="graf Število kršitev oseb, obravnavanih zaradi nedovoljenega vstopa na zunanji meji, v letih od 2016 do 2022 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g6.png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4626" cy="4321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F66D3" w:rsidRDefault="009F66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Državljanstvo in število kršitev oseb, obravnavanih zaradi nedovoljenega prebivanja [najpogostejših 5]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2508" cy="4319524"/>
                        <wp:effectExtent l="0" t="0" r="6350" b="5080"/>
                        <wp:docPr id="148" name="img7.png" descr="graf Število kršitev oseb, obravnavanih zaradi nedovoljenega prebivanja, v letih od 2016 do 2025, glede na državljanstvo - najpogostejših pe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g7.png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6062" cy="4322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p w:rsidR="005A4566" w:rsidRDefault="005A4566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Državljanstvo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Turčija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Srbija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Albanija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Kosovo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Severna Makedonija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Maroko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5A4566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5A4566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5A4566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5A4566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5A4566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Bosna in Hercegovina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Črna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Kolumbija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Filipini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9F66D3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5A4566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5A4566" w:rsidRDefault="003B0D54" w:rsidP="005A4566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Druge države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</w:tr>
                  <w:tr w:rsidR="009F66D3" w:rsidTr="005A4566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296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179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907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829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 xml:space="preserve">Državljanstvo in število kršitev oseb, obravnavanih zaradi nedovoljenega vstopa na notranjih mejah </w:t>
                        </w:r>
                      </w:p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[najpogostejših 5]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2508" cy="4319524"/>
                        <wp:effectExtent l="0" t="0" r="6350" b="5080"/>
                        <wp:docPr id="149" name="img8.png" descr="graf Število kršitev oseb, obravnavanih zaradi nedovoljenega vstopa na notranjih mejah, glede na državljanstvo - najpogostejših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g8.png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7902" cy="4323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p w:rsidR="003B0D54" w:rsidRDefault="003B0D54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Državljanstvo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Maroko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Avstrija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Alžirija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Turčija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Združeni arabski emirati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Srbija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Kosovo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Šrilanka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Irak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Egipt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Druge države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9"/>
              <w:gridCol w:w="8747"/>
              <w:gridCol w:w="728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Izravnalni ukrepi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37607" cy="4319270"/>
                        <wp:effectExtent l="0" t="0" r="6350" b="5080"/>
                        <wp:docPr id="150" name="img9.png" descr="graf Število izravnalnih ukrepov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g9.png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43468" cy="4323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oseb, vrnjenih oziroma sprejetih na podlagi mednarodnih sporazumov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151" name="img10.png" descr="graf Število oseb, vrnjenih oziroma sprejetih na podlagi mednarodnih sporazumov,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g10.png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3382" cy="4322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850" w:type="dxa"/>
                  <w:gridSpan w:val="3"/>
                </w:tcPr>
                <w:p w:rsidR="003B0D54" w:rsidRDefault="003B0D54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oseb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Osebe, ki so jih slovenski policisti vrnili tujim varnostnim organom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Osebe, ki so jih tuji varnostni organi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organi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vrnili slovenskim policistom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288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194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304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907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829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 xml:space="preserve">Državljanstvo in število oseb, ki so jim bile izdane odločbe z rokom za prostovoljni odhod </w:t>
                        </w:r>
                      </w:p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[najpogostejših 5]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152" name="img11.png" descr="graf Število oseb, ki so jim bile izdane odločbe z rokom za prostovoljni odhod, v letih od 2016 do 2025,  glede na državljanstvo - najpogostejših pe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img11.png"/>
                                <pic:cNvPicPr/>
                              </pic:nvPicPr>
                              <pic:blipFill>
                                <a:blip r:embed="rId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3703" cy="4323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>
              <w:trPr>
                <w:trHeight w:val="396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Državljanstvo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oseb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Turčija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Srbija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Kosovo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297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Bosna in Hercegovina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Kolumbija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Kitajska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Filipini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Pakistan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Črna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3B0D54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9F66D3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3B0D54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3B0D54" w:rsidRDefault="007964B8" w:rsidP="003B0D54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Severna Makedonija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Druge države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3B0D54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F66D3" w:rsidRDefault="009F66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907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829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Državljanstvo in število oseb, ki so jim bile izdane odločbe brez roka za prostovoljni odhod</w:t>
                        </w:r>
                      </w:p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[najpogostejših 5]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153" name="img12.png" descr="graf Število oseb, ki so jim bile izdane odločbe brez roka za prostovoljni odhod, v letih od 2016 do 2025,  glede na državljanstvo - najpogostejših pe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img12.png"/>
                                <pic:cNvPicPr/>
                              </pic:nvPicPr>
                              <pic:blipFill>
                                <a:blip r:embed="rId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5496" cy="4324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>
              <w:trPr>
                <w:trHeight w:val="396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Državljanstvo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oseb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Srbija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Kosovo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Bosna in Hercegovina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Črna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Severna Makedonija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Velika Britanija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Kitajska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Pakistan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Alžirija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Maroko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Druge države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F66D3" w:rsidRDefault="009F66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Kategorije tujcev, nastanjenih v Centru za tujce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968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8780" cy="2567636"/>
                        <wp:effectExtent l="0" t="0" r="7620" b="4445"/>
                        <wp:docPr id="154" name="img13.png" descr="graf Delež tujcev, nastanjenih v Centru za tujce, glede na kategorij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g13.png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9905" cy="2572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B3E1B" w:rsidRDefault="009B3E1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lastRenderedPageBreak/>
                          <w:br w:type="page"/>
                        </w: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Državljanstvo in število tujcev, nastanjenih v Centru za tujce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155" name="img14.png" descr="graf Število tujcev, nastanjenih v Centru za tujce, v letih 2024 in 2025, glede na državljanstv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mg14.png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7745" cy="43263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7964B8" w:rsidRDefault="009F66D3">
                        <w:pPr>
                          <w:spacing w:before="226" w:after="0" w:line="240" w:lineRule="auto"/>
                        </w:pPr>
                        <w:r>
                          <w:br w:type="page"/>
                        </w:r>
                      </w:p>
                      <w:p w:rsidR="009F66D3" w:rsidRDefault="009F66D3" w:rsidP="007964B8">
                        <w:pPr>
                          <w:spacing w:before="226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Vzroki nastanitve tujcev v Centru za tujce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968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8780" cy="2582266"/>
                        <wp:effectExtent l="0" t="0" r="7620" b="8890"/>
                        <wp:docPr id="156" name="img15.png" descr="graf Delež tujcev, nastanjenih v Centru za tujce, glede na vzrok nastanitv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img15.png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9562" cy="2587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p w:rsidR="009B3E1B" w:rsidRDefault="009B3E1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4"/>
              <w:gridCol w:w="850"/>
            </w:tblGrid>
            <w:tr w:rsidR="009F66D3" w:rsidTr="00E3171A">
              <w:trPr>
                <w:trHeight w:val="907"/>
              </w:trPr>
              <w:tc>
                <w:tcPr>
                  <w:tcW w:w="9354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829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Število tujcev, nastanjenih v Centru za tujce, in odstranjenih iz njega v zadnjih dveh letih (po načinu zapustitve)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935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5"/>
                    <w:gridCol w:w="8520"/>
                  </w:tblGrid>
                  <w:tr w:rsidR="009F66D3">
                    <w:trPr>
                      <w:trHeight w:val="3323"/>
                    </w:trPr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400000" cy="2160000"/>
                              <wp:effectExtent l="0" t="0" r="0" b="0"/>
                              <wp:docPr id="157" name="img16.png" descr="graf Število tujcev, nastanjenih v Centru za tujce in odstranjenih iz njega, v letu 2024, glede na način odstranitv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16.png"/>
                                      <pic:cNvPicPr/>
                                    </pic:nvPicPr>
                                    <pic:blipFill>
                                      <a:blip r:embed="rId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00000" cy="216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66D3">
                    <w:trPr>
                      <w:trHeight w:val="3323"/>
                    </w:trPr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85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400000" cy="2160000"/>
                              <wp:effectExtent l="0" t="0" r="0" b="0"/>
                              <wp:docPr id="158" name="img17.png" descr="graf Število tujcev, nastanjenih v Centru za tujce in odstranjenih iz njega, v letu 2025, glede na način odstranitv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17.png"/>
                                      <pic:cNvPicPr/>
                                    </pic:nvPicPr>
                                    <pic:blipFill>
                                      <a:blip r:embed="rId9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00000" cy="216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9354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9354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 xml:space="preserve">Število tujcev, nastanjenih v Centru za tujce, in odstranjenih iz njega (po načinu zapustitve) 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9354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4"/>
                    <w:gridCol w:w="1413"/>
                    <w:gridCol w:w="735"/>
                    <w:gridCol w:w="736"/>
                    <w:gridCol w:w="736"/>
                    <w:gridCol w:w="736"/>
                    <w:gridCol w:w="736"/>
                    <w:gridCol w:w="736"/>
                    <w:gridCol w:w="736"/>
                    <w:gridCol w:w="736"/>
                    <w:gridCol w:w="736"/>
                    <w:gridCol w:w="736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1417" w:type="dxa"/>
                        <w:gridSpan w:val="2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49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2754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281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7290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Število oseb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E3171A">
                    <w:trPr>
                      <w:trHeight w:val="182"/>
                    </w:trPr>
                    <w:tc>
                      <w:tcPr>
                        <w:tcW w:w="1417" w:type="dxa"/>
                        <w:gridSpan w:val="2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2016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2017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2018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2019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2020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2021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2022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2023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2024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57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2025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1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Nastanjeni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Odločba o nastanitvi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1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Odstranjeni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Vlak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Letalo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Ostalo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7964B8">
                    <w:trPr>
                      <w:trHeight w:val="182"/>
                    </w:trPr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Službeno vozilo PP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9F66D3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7964B8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7964B8" w:rsidRDefault="007964B8" w:rsidP="007964B8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Pr="00E5695A" w:rsidRDefault="009F66D3">
      <w:pPr>
        <w:spacing w:after="0" w:line="240" w:lineRule="auto"/>
        <w:rPr>
          <w:sz w:val="0"/>
        </w:rPr>
      </w:pPr>
      <w:r>
        <w:br w:type="page"/>
      </w:r>
    </w:p>
    <w:p w:rsidR="009F66D3" w:rsidRDefault="009F66D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POSTOPKI POLICIJE PO ZAKONU O PREKRŠKIH IN VLOŽENA PRAVNA SREDSTVA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0"/>
              <w:gridCol w:w="2834"/>
            </w:tblGrid>
            <w:tr w:rsidR="009F66D3" w:rsidTr="00E3171A">
              <w:trPr>
                <w:trHeight w:val="680"/>
              </w:trPr>
              <w:tc>
                <w:tcPr>
                  <w:tcW w:w="737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Kršitve zakonodaje in postopki policije po Zakonu o prekrških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737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54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5669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Postopki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postopkov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Opozorilo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3.672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3.048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Obvestilo o prekršku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1.400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Plačilni nalog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15.309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15.092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Odločba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1.125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811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Obdolžilni predlog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733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Predlog drugemu prekrškovnemu organu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142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737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737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Vložena pravna sredstva v hitrem postopku po Zakonu o prekrških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737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54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5669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Pravna sredstva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vloženih pravnih sredstev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Zahteva za sodno varstvo zaradi izdanega plačilnega naloga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239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Ugovor zaradi izdanega plačilnega naloga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Napoved zahteve za sodno varstvo zaradi odločbe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Zahteva za sodno varstvo zaradi odločbe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1133"/>
            </w:tblGrid>
            <w:tr w:rsidR="009F66D3" w:rsidTr="00E3171A">
              <w:trPr>
                <w:trHeight w:val="680"/>
              </w:trPr>
              <w:tc>
                <w:tcPr>
                  <w:tcW w:w="9070" w:type="dxa"/>
                  <w:gridSpan w:val="2"/>
                </w:tcPr>
                <w:p w:rsidR="00F0174F" w:rsidRPr="00F0174F" w:rsidRDefault="00F0174F" w:rsidP="00F0174F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 w:rsidTr="00F0174F">
                    <w:trPr>
                      <w:trHeight w:val="602"/>
                    </w:trPr>
                    <w:tc>
                      <w:tcPr>
                        <w:tcW w:w="102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Kršitve javnega reda po postopkih policije po Zakonu o prekrških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907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56"/>
                    <w:gridCol w:w="849"/>
                    <w:gridCol w:w="849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5669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Postopki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 drugih predpisov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 zakona o varstvu javnega reda in miru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Opozorilo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113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Obvestilo o prekršku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F0174F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F0174F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F0174F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Plačilni nalog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295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978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1.063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Odločba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110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Obdolžilni predlog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74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Predlog drugemu prekrškovnemu organu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9F66D3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0174F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F0174F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F0174F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907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907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3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Vložena pravna sredstva v hitrem postopku po Zakonu o prekrških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907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56"/>
                    <w:gridCol w:w="849"/>
                    <w:gridCol w:w="849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5669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Pravna sredstva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 drugih predpisov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 zakona o varstvu javnega reda in miru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Zahteva za sodno varstvo zaradi izdanega plačilnega naloga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Napoved zahteve za sodno varstvo zaradi odločbe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Zahteva za sodno varstvo zaradi odločbe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0"/>
              <w:gridCol w:w="2834"/>
            </w:tblGrid>
            <w:tr w:rsidR="009F66D3" w:rsidTr="00E3171A">
              <w:trPr>
                <w:trHeight w:val="680"/>
              </w:trPr>
              <w:tc>
                <w:tcPr>
                  <w:tcW w:w="737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Kršitve prometne zakonodaje in postopki policije po Zakonu o prekrških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737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54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5669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Postopki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Opozorilo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3.300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2.718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Obvestilo o prekršku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1.014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1.673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Plačilni nalog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14.999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14.907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Odločba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592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Obdolžilni predlog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784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Predlog drugemu prekrškovnemu organu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737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737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Vložena pravna sredstva v hitrem postopku po Zakonu o prekrških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737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54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5669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Pravna sredstva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vloženih pravnih sredstev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Zahteva za sodno varstvo zaradi izdanega plačilnega naloga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Ugovor zaradi izdanega plačilnega naloga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Napoved zahteve za sodno varstvo zaradi odločbe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Zahteva za sodno varstvo zaradi odločbe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3"/>
              <w:gridCol w:w="850"/>
              <w:gridCol w:w="2551"/>
            </w:tblGrid>
            <w:tr w:rsidR="009F66D3" w:rsidTr="00E3171A">
              <w:trPr>
                <w:trHeight w:val="907"/>
              </w:trPr>
              <w:tc>
                <w:tcPr>
                  <w:tcW w:w="6803" w:type="dxa"/>
                  <w:gridSpan w:val="3"/>
                </w:tcPr>
                <w:p w:rsidR="00F0174F" w:rsidRPr="00F0174F" w:rsidRDefault="00F0174F" w:rsidP="00F0174F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829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Kršitve Zakona o tujcih, Zakona o nadzoru državne meje ter kršitve drugih predpisov s tega področja po postopkih policije po Zakonu o prekrških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6803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7"/>
                    <w:gridCol w:w="850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5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Postopki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 zakona o nadzoru državne meje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 zakona o tujcih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102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1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Opozorilo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1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Plačilni nalog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F0174F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242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1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Odločba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F0174F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1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Obdolžilni predlog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F0174F" w:rsidRDefault="00F0174F" w:rsidP="00F0174F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551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6803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680"/>
              </w:trPr>
              <w:tc>
                <w:tcPr>
                  <w:tcW w:w="6803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Vložena pravna sredstva v hitrem postopku po Zakonu o prekrških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680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7"/>
                    <w:gridCol w:w="849"/>
                    <w:gridCol w:w="84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5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Pravna sredstva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kršitev zakona o tujcih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102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0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1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Zahteva za sodno varstvo zaradi izdanega plačilnega naloga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1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Napoved zahteve za sodno varstvo zaradi odločbe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51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Zahteva za sodno varstvo zaradi odločbe v hitrem postopku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51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lastRenderedPageBreak/>
                    <w:t>POLICIJSKO DELO V SKUPNOSTI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8747"/>
              <w:gridCol w:w="728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preventivnih dejavnosti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37606" cy="4319081"/>
                        <wp:effectExtent l="0" t="0" r="6350" b="5715"/>
                        <wp:docPr id="174" name="img3.png" descr="graf Število preventivnih dejavnosti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png"/>
                                <pic:cNvPicPr/>
                              </pic:nvPicPr>
                              <pic:blipFill>
                                <a:blip r:embed="rId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0806" cy="43293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F0174F" w:rsidRPr="00F0174F" w:rsidRDefault="009F66D3" w:rsidP="00F0174F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br w:type="page"/>
                        </w:r>
                      </w:p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Področja in količina preventivnega in policijskega dela v skupnosti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086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Subjekt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izvedb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Kriminaliteta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118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Javni red in mir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247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Prometna varnost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307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Mejne zadeve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Druga področja dela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157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494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837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Preventivno in policijsko delo v skupnosti po subjektih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095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5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Subjekt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izvedb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Osnovna šola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371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Fizična oseba - odrasli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79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Fizična oseba - otrok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72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Vzgojno-varstveni zavod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Lokalna skupnost - občina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48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Druga društva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Lokalna skupnost - krajevna skupnost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Državni organ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Gostinski lokal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Medij [radio, televizija, časopis, revija, internet]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Srednja šola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Zdravstveni zavod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Svet za preventivo in vzgojo v cestnem prometu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Zasebno podjetje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Državno podjetje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Center za socialno delo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Denarna ustanova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Lokalna skupnost - mestna občina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Turistično podjetje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Trgovina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Društvo upokojencev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Fizična oseba - starejši občan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Dom za starejše občane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Fizična oseba - starši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Verska skupnost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Samostojni podjetnik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Fakulteta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Gradbišče/novogradnja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Kulturna ustanova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Lokalna akcijska skupina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Lokalna skupnost - mestna četrt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Lokalna skupnost - vaška skupnost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NI PODATKA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Romska skupnost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Tuj varnostni organ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Varnostni sosvet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Visoka šola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Višja šola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Zasebna varnostna agencija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F0174F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494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837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</w:pPr>
    </w:p>
    <w:p w:rsidR="009F66D3" w:rsidRDefault="009F66D3">
      <w:pPr>
        <w:spacing w:after="0" w:line="240" w:lineRule="auto"/>
      </w:pPr>
    </w:p>
    <w:p w:rsidR="00583294" w:rsidRDefault="00583294">
      <w:pPr>
        <w:spacing w:after="0" w:line="240" w:lineRule="auto"/>
      </w:pPr>
    </w:p>
    <w:p w:rsidR="00583294" w:rsidRDefault="00583294">
      <w:pPr>
        <w:spacing w:after="0" w:line="240" w:lineRule="auto"/>
      </w:pPr>
    </w:p>
    <w:p w:rsidR="00583294" w:rsidRDefault="00583294">
      <w:pPr>
        <w:spacing w:after="0" w:line="240" w:lineRule="auto"/>
      </w:pPr>
    </w:p>
    <w:p w:rsidR="009F66D3" w:rsidRDefault="009F66D3">
      <w:pPr>
        <w:spacing w:after="0" w:line="240" w:lineRule="auto"/>
      </w:pPr>
    </w:p>
    <w:p w:rsidR="00F0174F" w:rsidRDefault="00F0174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lastRenderedPageBreak/>
                    <w:t>OPERATIVNO-KOMUNIKACIJSKA DEJAVNOST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9047"/>
              <w:gridCol w:w="578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  <w:ind w:left="850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klicev na interventno številko 113 in interventnih dogodkov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F0174F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27801" cy="4318616"/>
                        <wp:effectExtent l="0" t="0" r="6350" b="6350"/>
                        <wp:docPr id="176" name="img3.png" descr="graf Število klicev na interventno številko 113 in interventnih dogodkov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png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5706" cy="4347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FA4315">
                        <w:pPr>
                          <w:spacing w:before="360" w:after="120" w:line="240" w:lineRule="auto"/>
                        </w:pPr>
                        <w:r>
                          <w:br w:type="page"/>
                        </w: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klicev na interventno številko 113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04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2"/>
                    <w:gridCol w:w="793"/>
                    <w:gridCol w:w="793"/>
                    <w:gridCol w:w="793"/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26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Enota</w:t>
                        </w:r>
                      </w:p>
                    </w:tc>
                    <w:tc>
                      <w:tcPr>
                        <w:tcW w:w="793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klicev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PU Kranj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40.938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41.060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38.344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38.287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38.410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35.890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36.343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34.232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32.538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34.369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40.938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41.060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38.344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38.287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38.410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35.890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36.343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34.232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32.538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34.369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FA4315" w:rsidRDefault="009F66D3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Število interventnih dogodkov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04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2"/>
                    <w:gridCol w:w="793"/>
                    <w:gridCol w:w="793"/>
                    <w:gridCol w:w="793"/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26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Enota</w:t>
                        </w:r>
                      </w:p>
                    </w:tc>
                    <w:tc>
                      <w:tcPr>
                        <w:tcW w:w="793" w:type="dxa"/>
                        <w:gridSpan w:val="10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dogodkov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PU Kranj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14.783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14.800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14.275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14.851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14.976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15.473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16.161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15.914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16.510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17.113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14.783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14.800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14.275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14.851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14.976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15.473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16.161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15.914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16.510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17.113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6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5"/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</w:tblGrid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Delež od števila klicev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36,0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37,2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38,8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39,0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43,1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44,5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46,5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50,7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49,8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 w:rsidP="00FA4315">
                        <w:pPr>
                          <w:spacing w:before="360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Povprečni reakcijski časi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782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4"/>
                    <w:gridCol w:w="793"/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26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Enota</w:t>
                        </w:r>
                      </w:p>
                    </w:tc>
                    <w:tc>
                      <w:tcPr>
                        <w:tcW w:w="793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Povprečen reakcijski čas (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mm:ss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)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PU Kranj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13:03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13:04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13:13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12:06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11:56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11:55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13:02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12:49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13:26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12:37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Povprečni časi zvonjenja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782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4"/>
                    <w:gridCol w:w="793"/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26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Enota</w:t>
                        </w:r>
                      </w:p>
                    </w:tc>
                    <w:tc>
                      <w:tcPr>
                        <w:tcW w:w="793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Povprečen čas zvonjenja  (s)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PU Kranj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7,1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7,2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7,3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7,0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6,0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5,8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Klici, sprejeti v prvih 12 sekundah,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782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4"/>
                    <w:gridCol w:w="793"/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226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Enota</w:t>
                        </w:r>
                      </w:p>
                    </w:tc>
                    <w:tc>
                      <w:tcPr>
                        <w:tcW w:w="793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Klici, sprejeti v prvih 12 sekundah (v %)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2267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PU Kranj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88,2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86,5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86,0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87,7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90,2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90,0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90,5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92,4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93,9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93,8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</w:pPr>
    </w:p>
    <w:p w:rsidR="008F2480" w:rsidRDefault="008F248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lastRenderedPageBreak/>
                    <w:t>SPREMLJANJE IZVAJANJA POLICIJSKIH POOBLASTIL IN OGROŽANJA POLICISTOV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Osebe, katerih identiteto je ugotavljala policija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178" name="img3.png" descr="graf Število oseb, katerih identiteto je ugotavljala policija,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png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2760" cy="4322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4"/>
              <w:gridCol w:w="8597"/>
              <w:gridCol w:w="80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Osebe, privedene na sodišče zaradi postopka o kaznivem dejanju ali prekršku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42508" cy="4319524"/>
                        <wp:effectExtent l="0" t="0" r="6350" b="5080"/>
                        <wp:docPr id="179" name="img4.png" descr="graf Število oseb, privedenih na sodišče zaradi postopka o kaznivem dejanju ali prekršku,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4.png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4306" cy="4320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  <w:p w:rsidR="000E3793" w:rsidRDefault="000E379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 w:rsidTr="000E3793">
                    <w:trPr>
                      <w:trHeight w:val="560"/>
                    </w:trPr>
                    <w:tc>
                      <w:tcPr>
                        <w:tcW w:w="102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F66D3" w:rsidRDefault="009F66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Subjekt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Osumljenci kaznivih dejanj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Storilci prekrškov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Pridržane, zadržane in privedene osebe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443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 ZNPPol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  do 12 ur zaradi motenja ali ogrožanja javnega reda [prva alineja 64/1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  do 12 ur zaradi kršitve prepovedi približevanja [druga alineja 64/1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  do 12 ur zaradi kršitve prepovedi udeležbe na športnih prireditvah [tretja alineja 64/1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  do 48 ur zaradi izročitve oziroma sprejema osebe od tujih varnostnih organov [četrta alineja 64/1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 ZP-1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79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  ZP-1 109/1 do iztreznitve po odredbi sodišča (do 12 ur)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  pridržane do streznitve [109/2 čl. ZP-1]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  pridržane s privedbo [110/2 čl. ZP-1]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 od 6 do 12 ur [24 čl. ZPrCP]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 do 48 ur [32. čl. ZNDM]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330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 ZKP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  ZKP 157/1 čl. odvzem prostosti in privedba k PS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  do 48 ur [157/2 čl. ZKP]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68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228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Uporaba prisilnih sredstev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180" name="img5.png" descr="graf Število uporabe prisilnih sredstev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g5.png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3147" cy="4322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0E3793" w:rsidRDefault="009F66D3" w:rsidP="000E3793">
                        <w:pPr>
                          <w:spacing w:after="0" w:line="240" w:lineRule="auto"/>
                        </w:pPr>
                        <w:r>
                          <w:br w:type="page"/>
                        </w:r>
                      </w:p>
                      <w:p w:rsidR="009F66D3" w:rsidRDefault="009F66D3" w:rsidP="000E3793">
                        <w:pPr>
                          <w:spacing w:before="226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Uporaba prisilnih sredstev in opozorilnega strela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443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Subjekt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Sredstva za vklepanje in vezanje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412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Telesna sila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287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431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Plinski razpršilec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Palica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Službeni pes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Sredstva za prisilno ustavljanje prevoznih sredstev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Konjenica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Vodni curek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Plinska sredstva in druga z zakonom določena sredstva za pasivizacijo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Električni paralizator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Strelno orožje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Posebna motorna vozila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Opozorilni strel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Ni podatka o vrsti prisilnega sredstva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489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767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848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5"/>
              <w:gridCol w:w="5669"/>
            </w:tblGrid>
            <w:tr w:rsidR="009F66D3" w:rsidTr="00E3171A">
              <w:trPr>
                <w:trHeight w:val="680"/>
              </w:trPr>
              <w:tc>
                <w:tcPr>
                  <w:tcW w:w="4535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Uporaba posameznih vrst prisilnih sredstev zoper posameznike in opozorilnega strela, po enotah*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453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7"/>
                    <w:gridCol w:w="564"/>
                    <w:gridCol w:w="564"/>
                    <w:gridCol w:w="564"/>
                    <w:gridCol w:w="564"/>
                    <w:gridCol w:w="564"/>
                  </w:tblGrid>
                  <w:tr w:rsidR="009F66D3" w:rsidTr="000E3793">
                    <w:trPr>
                      <w:trHeight w:val="2756"/>
                    </w:trPr>
                    <w:tc>
                      <w:tcPr>
                        <w:tcW w:w="17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Organizacijska enota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Sredstva za vklepanje in vezanje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Telesna sila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Plinski razpršilec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Službeni pes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Skupaj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Enota vodnikov službenih psov PU Kranj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PLP Brnik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46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339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78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109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195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Sektor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unif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.</w:t>
                        </w:r>
                        <w:r w:rsidR="000E3793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poli.</w:t>
                        </w:r>
                        <w:r w:rsidR="000E3793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Kranj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9F66D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0E3793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SKP KR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412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431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848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5669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c>
                <w:tcPr>
                  <w:tcW w:w="4535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* Ne vsebuje podatkov o uporabi prisilnih sredstev zoper množico.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br w:type="page"/>
                        </w: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Posledice uporabe prisilnih sredstev pri policistih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825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Policisti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Brez posledic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378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551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Vidni zunanji znaki uporabljenega PS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Lahka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Huda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341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352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348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542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561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Posledice uporabe prisilnih sredstev pri kršiteljih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825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Kršitelji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Brez posledic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Vidni zunanji znaki uporabljenega PS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249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276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Lahka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Huda telesna poškodba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0E3793" w:rsidRDefault="000E3793" w:rsidP="000E3793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269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272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274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384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390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Uporaba prisilnih sredstev zoper množico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04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primerov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Število uporabljenih sredstev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Podatki se zbirajo od leta 2018.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Uporaba prisilnih sredstev zoper množico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911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Skupina prisilnih sredstev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uporab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Sredstva za vklepanje in vezanje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Telesna sila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Plinski razpršilec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Palica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Službeni pes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Sredstva za prisilno ustavljanje prevoznih sredstev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Konjenica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Vodni curek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Plinska sredstva in druga z zakonom določena sredstva za pasivizacijo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Električni paralizator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Strelno orožje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Posebna motorna vozila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Podatki se zbirajo od leta 2018.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Uporaba posameznih vrst prisilnih sredstev zoper množico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7007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96"/>
                    <w:gridCol w:w="623"/>
                    <w:gridCol w:w="623"/>
                    <w:gridCol w:w="623"/>
                    <w:gridCol w:w="623"/>
                    <w:gridCol w:w="622"/>
                    <w:gridCol w:w="622"/>
                    <w:gridCol w:w="622"/>
                    <w:gridCol w:w="622"/>
                    <w:gridCol w:w="622"/>
                    <w:gridCol w:w="622"/>
                    <w:gridCol w:w="622"/>
                    <w:gridCol w:w="622"/>
                    <w:gridCol w:w="622"/>
                  </w:tblGrid>
                  <w:tr w:rsidR="009F66D3" w:rsidTr="000E3793">
                    <w:trPr>
                      <w:trHeight w:val="2756"/>
                    </w:trPr>
                    <w:tc>
                      <w:tcPr>
                        <w:tcW w:w="20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Organizacijska enota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Sredstva za vklepanje in vezanje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Telesna sila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Plinski razpršilec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Palica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Službeni pes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Sredstva za prisilno ustavljanje prevoznih sredstev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Konjenica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Vodni curek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Plinska sredstva in druga z zakonom določena sredstva za pasivizacijo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Električni paralizator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Strelno orožje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Posebna motorna vozila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7" w:space="0" w:color="000000"/>
                          <w:left w:val="nil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Skupaj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Enota vodnikov službenih psov PU Kranj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OKC Kranj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PLP Brnik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Bled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Jesenice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PPIU PU Kranj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PU Kranj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Sektor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unif.poli.Kranj</w:t>
                        </w:r>
                        <w:proofErr w:type="spellEnd"/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SKP KR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209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p w:rsidR="009F66D3" w:rsidRPr="00FA4315" w:rsidRDefault="009F66D3">
                  <w:pPr>
                    <w:spacing w:after="0" w:line="240" w:lineRule="auto"/>
                    <w:rPr>
                      <w:sz w:val="6"/>
                      <w:szCs w:val="6"/>
                    </w:rPr>
                  </w:pPr>
                </w:p>
              </w:tc>
            </w:tr>
            <w:tr w:rsidR="009F66D3">
              <w:trPr>
                <w:trHeight w:val="2086"/>
              </w:trPr>
              <w:tc>
                <w:tcPr>
                  <w:tcW w:w="10204" w:type="dxa"/>
                </w:tcPr>
                <w:tbl>
                  <w:tblPr>
                    <w:tblpPr w:leftFromText="141" w:rightFromText="141" w:vertAnchor="text" w:horzAnchor="margin" w:tblpY="78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8F2480" w:rsidTr="008F2480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8F2480" w:rsidRDefault="008F2480" w:rsidP="008F2480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Številčnost množice, zoper katere so bila uporabljena prisilna sredstva, in številčnost policistov</w:t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page" w:horzAnchor="margin" w:tblpY="487"/>
                    <w:tblOverlap w:val="never"/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5"/>
                    <w:gridCol w:w="1979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8F2480" w:rsidTr="008F2480">
                    <w:trPr>
                      <w:trHeight w:val="182"/>
                    </w:trPr>
                    <w:tc>
                      <w:tcPr>
                        <w:tcW w:w="3394" w:type="dxa"/>
                        <w:gridSpan w:val="2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792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Število primerov</w:t>
                        </w:r>
                      </w:p>
                    </w:tc>
                  </w:tr>
                  <w:tr w:rsidR="008F2480" w:rsidTr="008F2480">
                    <w:trPr>
                      <w:trHeight w:val="182"/>
                    </w:trPr>
                    <w:tc>
                      <w:tcPr>
                        <w:tcW w:w="3394" w:type="dxa"/>
                        <w:gridSpan w:val="2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8F2480" w:rsidTr="000E3793">
                    <w:trPr>
                      <w:trHeight w:val="182"/>
                    </w:trPr>
                    <w:tc>
                      <w:tcPr>
                        <w:tcW w:w="1415" w:type="dxa"/>
                        <w:vMerge w:val="restart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Policisti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 5 do 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8F2480" w:rsidTr="000E3793">
                    <w:trPr>
                      <w:trHeight w:val="182"/>
                    </w:trPr>
                    <w:tc>
                      <w:tcPr>
                        <w:tcW w:w="1415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 10 do 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8F2480" w:rsidTr="000E3793">
                    <w:trPr>
                      <w:trHeight w:val="182"/>
                    </w:trPr>
                    <w:tc>
                      <w:tcPr>
                        <w:tcW w:w="1415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Več kot 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8F2480" w:rsidTr="000E3793">
                    <w:trPr>
                      <w:trHeight w:val="182"/>
                    </w:trPr>
                    <w:tc>
                      <w:tcPr>
                        <w:tcW w:w="1415" w:type="dxa"/>
                        <w:vMerge w:val="restart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Kršitelji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 5 do 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8F2480" w:rsidTr="000E3793">
                    <w:trPr>
                      <w:trHeight w:val="182"/>
                    </w:trPr>
                    <w:tc>
                      <w:tcPr>
                        <w:tcW w:w="1415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Od 10 do 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8F2480" w:rsidTr="000E3793">
                    <w:trPr>
                      <w:trHeight w:val="182"/>
                    </w:trPr>
                    <w:tc>
                      <w:tcPr>
                        <w:tcW w:w="1415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Več kot 50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2480" w:rsidRDefault="008F2480" w:rsidP="008F248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Podatki se zbirajo od leta 2018.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9"/>
              <w:gridCol w:w="8747"/>
              <w:gridCol w:w="728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Napadi na policiste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37606" cy="4318635"/>
                        <wp:effectExtent l="0" t="0" r="6350" b="5715"/>
                        <wp:docPr id="181" name="img6.png" descr="graf Število napadov na policiste v letih od 2016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g6.png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48336" cy="43270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0E3793" w:rsidRDefault="009F66D3" w:rsidP="000E3793">
                        <w:pPr>
                          <w:spacing w:after="0" w:line="240" w:lineRule="auto"/>
                        </w:pPr>
                        <w:r>
                          <w:br w:type="page"/>
                        </w:r>
                      </w:p>
                      <w:p w:rsidR="009F66D3" w:rsidRDefault="009F66D3" w:rsidP="009C1C67">
                        <w:pPr>
                          <w:spacing w:before="226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Grožnje policistom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1564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4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Stopnja ogroženosti</w:t>
                        </w: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Nizka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Srednja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Visoka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0E3793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</w:pPr>
    </w:p>
    <w:p w:rsidR="009F66D3" w:rsidRDefault="009F66D3">
      <w:pPr>
        <w:spacing w:after="0" w:line="240" w:lineRule="auto"/>
      </w:pPr>
    </w:p>
    <w:p w:rsidR="009F66D3" w:rsidRDefault="009F66D3">
      <w:pPr>
        <w:spacing w:after="0" w:line="240" w:lineRule="auto"/>
      </w:pPr>
    </w:p>
    <w:p w:rsidR="00773B60" w:rsidRDefault="00773B60">
      <w:r>
        <w:br w:type="page"/>
      </w:r>
    </w:p>
    <w:p w:rsidR="009F66D3" w:rsidRDefault="009F66D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REŠEVANJE PRITOŽB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4"/>
              <w:gridCol w:w="8657"/>
              <w:gridCol w:w="773"/>
            </w:tblGrid>
            <w:tr w:rsidR="009F66D3" w:rsidTr="00E3171A">
              <w:trPr>
                <w:trHeight w:val="680"/>
              </w:trPr>
              <w:tc>
                <w:tcPr>
                  <w:tcW w:w="850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850" w:type="dxa"/>
                          <w:bottom w:w="39" w:type="dxa"/>
                          <w:right w:w="850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Pritožbe zoper delo policistov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6803"/>
              </w:trPr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79084" cy="4319524"/>
                        <wp:effectExtent l="0" t="0" r="7620" b="5080"/>
                        <wp:docPr id="186" name="img3.png" descr="graf Število vloženih in rešenih pritožb zoper delo policistov v letih od 2021 do 2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png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8699" cy="4327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  <w:gridCol w:w="2267"/>
            </w:tblGrid>
            <w:tr w:rsidR="009F66D3" w:rsidTr="00E3171A">
              <w:trPr>
                <w:trHeight w:val="680"/>
              </w:trPr>
              <w:tc>
                <w:tcPr>
                  <w:tcW w:w="793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ED0940" w:rsidRDefault="009F66D3">
                        <w:pPr>
                          <w:spacing w:before="226" w:after="0" w:line="240" w:lineRule="auto"/>
                        </w:pPr>
                        <w:r>
                          <w:br w:type="page"/>
                        </w:r>
                      </w:p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Rešene pritožbe glede na način reševanja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793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23"/>
                    <w:gridCol w:w="680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453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Pomiritveni postopek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uspešno zaključeni [150/5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neuspešno zaključeni [148/3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ravnanje policistov, skladno s predpisi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ravnanje policistov, neskladno s predpisi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Senati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neuspešno zaključeni pomiritveni postopki [148/3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neposredna obravnava na senatu  [148/3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utemeljene pritožbe, obravnavane pred senatom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Zaključek brez obravnave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Skupaj rešenih pritožb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46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267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473" w:rsidRDefault="006F547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F66D3">
              <w:trPr>
                <w:trHeight w:val="680"/>
              </w:trPr>
              <w:tc>
                <w:tcPr>
                  <w:tcW w:w="10204" w:type="dxa"/>
                </w:tcPr>
                <w:p w:rsidR="006F5473" w:rsidRDefault="006F5473"/>
                <w:p w:rsidR="00ED0940" w:rsidRDefault="00ED0940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Rešene pritožbe zoper policiste po delovnih področjih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3390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3"/>
                    <w:gridCol w:w="681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Kriminaliteta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Javni red in mir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Cestni promet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Državna meja in tujci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Drugi dogodki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Pomiritveni postopek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uspešno zaključeni [150/5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neuspešno zaključeni [148/3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ravnanje policistov, skladno s predpisi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ravnanje policistov, neskladno s predpisi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Senati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neuspešno zaključeni pomiritveni postopki [148/3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neposredna obravnava na senatu  [148/3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utemeljene pritožbe, obravnavane pred senatom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Zaključek brez obravnave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Skupaj rešenih pritožb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4"/>
              <w:gridCol w:w="1360"/>
            </w:tblGrid>
            <w:tr w:rsidR="009F66D3" w:rsidTr="00E3171A">
              <w:trPr>
                <w:trHeight w:val="680"/>
              </w:trPr>
              <w:tc>
                <w:tcPr>
                  <w:tcW w:w="8844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ED0940" w:rsidRDefault="009F66D3" w:rsidP="00ED0940">
                        <w:pPr>
                          <w:spacing w:after="0" w:line="240" w:lineRule="auto"/>
                        </w:pPr>
                        <w:r>
                          <w:lastRenderedPageBreak/>
                          <w:br w:type="page"/>
                        </w:r>
                      </w:p>
                      <w:p w:rsidR="009F66D3" w:rsidRDefault="009F66D3" w:rsidP="00ED0940">
                        <w:pPr>
                          <w:spacing w:before="226" w:after="12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Rešene pritožbe po pritožbenih razlogih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884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1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Komunikacija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Neukrepanje</w:t>
                        </w:r>
                        <w:proofErr w:type="spellEnd"/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Uporaba pooblastil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Uporaba prisilnih sredstev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Pomiritveni postopek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uspešno zaključeni [150/5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neuspešno zaključeni [148/3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ravnanje policistov, skladno s predpisi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ravnanje policistov, neskladno s predpisi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Senati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neuspešno zaključeni pomiritveni postopki [148/3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neposredna obravnava na senatu  [148/3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– utemeljene pritožbe, obravnavane pred senatom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Zaključek brez obravnave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Skupaj rešenih pritožb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6"/>
              <w:gridCol w:w="4308"/>
            </w:tblGrid>
            <w:tr w:rsidR="009F66D3" w:rsidTr="00E3171A">
              <w:trPr>
                <w:trHeight w:val="680"/>
              </w:trPr>
              <w:tc>
                <w:tcPr>
                  <w:tcW w:w="5896" w:type="dxa"/>
                  <w:gridSpan w:val="2"/>
                </w:tcPr>
                <w:p w:rsidR="00ED0940" w:rsidRDefault="00ED0940" w:rsidP="00ED0940">
                  <w:pPr>
                    <w:spacing w:after="0"/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Posledice pritožbenih postopkov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589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20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453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4535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Opozorilo in razgovor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4308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5896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6F5473" w:rsidRDefault="006F547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  <w:gridCol w:w="2267"/>
            </w:tblGrid>
            <w:tr w:rsidR="009F66D3" w:rsidTr="00E3171A">
              <w:trPr>
                <w:trHeight w:val="680"/>
              </w:trPr>
              <w:tc>
                <w:tcPr>
                  <w:tcW w:w="793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lastRenderedPageBreak/>
                          <w:t>Podlage za obravnavo pritožbe neposredno pred senatom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793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24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453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Status Prito</w:t>
                        </w:r>
                        <w:r w:rsidR="00ED0940"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ž</w:t>
                        </w: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be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 postopku so bili udeleženi otroci, mladoletniki in/ali druge ranljive skupine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V pritožbi trditve o mučenju,</w:t>
                        </w:r>
                        <w:r w:rsidR="00ED0940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krutem,</w:t>
                        </w:r>
                        <w:r w:rsidR="00ED0940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nečlov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.</w:t>
                        </w:r>
                        <w:r w:rsidR="00ED0940"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ali ponižujočem ravnanju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Pritožba zoper vodje policijske enote ali njenih notranjih organizacijskih enot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Pritožba tujca, ki ne prebiva v Sloveniji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Pritožba z drugimi očitki hudega posega v človekove pravice in temeljne svoboščine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ED0940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Pr="00ED0940" w:rsidRDefault="009F66D3" w:rsidP="00ED0940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D0940">
                          <w:rPr>
                            <w:rFonts w:ascii="Tahoma" w:eastAsia="Tahoma" w:hAnsi="Tahoma" w:cs="Tahoma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F66D3" w:rsidTr="00ED0940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267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F66D3" w:rsidTr="00E3171A">
              <w:trPr>
                <w:trHeight w:val="283"/>
              </w:trPr>
              <w:tc>
                <w:tcPr>
                  <w:tcW w:w="793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56"/>
              <w:gridCol w:w="2948"/>
            </w:tblGrid>
            <w:tr w:rsidR="009F66D3" w:rsidTr="00E3171A">
              <w:trPr>
                <w:trHeight w:val="680"/>
              </w:trPr>
              <w:tc>
                <w:tcPr>
                  <w:tcW w:w="7256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4"/>
                  </w:tblGrid>
                  <w:tr w:rsidR="009F66D3">
                    <w:trPr>
                      <w:trHeight w:val="602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26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Pritožbe, ki po neuspelem pomiritvenem postopku niso bile obravnavane pred senatom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c>
                <w:tcPr>
                  <w:tcW w:w="725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22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453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Status Prito</w:t>
                        </w:r>
                        <w:r w:rsidR="00ED0940"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ž</w:t>
                        </w: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be</w:t>
                        </w:r>
                      </w:p>
                    </w:tc>
                    <w:tc>
                      <w:tcPr>
                        <w:tcW w:w="680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Leto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4535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>
                    <w:trPr>
                      <w:trHeight w:val="182"/>
                    </w:trPr>
                    <w:tc>
                      <w:tcPr>
                        <w:tcW w:w="4535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Ni obravnave pred senatom po neuspelem pomiritvenem postopku [152/2 ZNPPol]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  <w:tc>
                <w:tcPr>
                  <w:tcW w:w="2948" w:type="dxa"/>
                </w:tcPr>
                <w:p w:rsidR="009F66D3" w:rsidRDefault="009F66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</w:pPr>
    </w:p>
    <w:p w:rsidR="009F66D3" w:rsidRDefault="009F66D3">
      <w:pPr>
        <w:spacing w:after="0" w:line="240" w:lineRule="auto"/>
      </w:pPr>
    </w:p>
    <w:p w:rsidR="009F66D3" w:rsidRDefault="009F66D3">
      <w:pPr>
        <w:spacing w:after="0" w:line="240" w:lineRule="auto"/>
      </w:pPr>
    </w:p>
    <w:p w:rsidR="006F5473" w:rsidRDefault="006F547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83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lastRenderedPageBreak/>
                    <w:t>NOTRANJE PREISKAVE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907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829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83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Prijavljena in odkrita kazniva dejanja uradnih oseb policije, odstopljena v obravnavo posebnemu oddelku specializiranega državnega tožilstva,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68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15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332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Enota dosjeja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715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723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Število kaznivih dejanj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SKP KR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Služba direktorja PU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566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6"/>
                    <w:gridCol w:w="6820"/>
                  </w:tblGrid>
                  <w:tr w:rsidR="009F66D3">
                    <w:trPr>
                      <w:trHeight w:val="488"/>
                    </w:trPr>
                    <w:tc>
                      <w:tcPr>
                        <w:tcW w:w="340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320000" cy="360000"/>
                              <wp:effectExtent l="0" t="0" r="0" b="0"/>
                              <wp:docPr id="188" name="img3.png" descr="graf Število prijavljenih in odkritih kaznivih dejanj uradnih oseb policije, odstopljenih v obravnavo posebnemu oddelku specializiranega državnega tožilstva, po enotah,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3.png"/>
                                      <pic:cNvPicPr/>
                                    </pic:nvPicPr>
                                    <pic:blipFill>
                                      <a:blip r:embed="rId10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20000" cy="36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205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907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829"/>
                    </w:trPr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before="283" w:after="0" w:line="240" w:lineRule="auto"/>
                        </w:pPr>
                        <w:r>
                          <w:rPr>
                            <w:rFonts w:ascii="Tahoma" w:eastAsia="Tahoma" w:hAnsi="Tahoma"/>
                            <w:i/>
                            <w:color w:val="000000"/>
                            <w:sz w:val="18"/>
                          </w:rPr>
                          <w:t>Osumljene uradne osebe prijavljenih in odkritih kaznivih dejanj, odstopljena v obravnavo posebnemu oddelku specializiranega državnega tožilstva, po enotah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2868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3"/>
                    <w:gridCol w:w="680"/>
                    <w:gridCol w:w="680"/>
                    <w:gridCol w:w="680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  <w:gridCol w:w="679"/>
                  </w:tblGrid>
                  <w:tr w:rsidR="009F66D3" w:rsidTr="00E3171A">
                    <w:trPr>
                      <w:trHeight w:val="182"/>
                    </w:trPr>
                    <w:tc>
                      <w:tcPr>
                        <w:tcW w:w="340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15"/>
                        </w:tblGrid>
                        <w:tr w:rsidR="009F66D3">
                          <w:trPr>
                            <w:trHeight w:hRule="exact" w:val="441"/>
                          </w:trPr>
                          <w:tc>
                            <w:tcPr>
                              <w:tcW w:w="3321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Enota dosjeja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gridSpan w:val="10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715"/>
                        </w:tblGrid>
                        <w:tr w:rsidR="009F66D3">
                          <w:trPr>
                            <w:trHeight w:hRule="exact" w:val="180"/>
                          </w:trPr>
                          <w:tc>
                            <w:tcPr>
                              <w:tcW w:w="6723" w:type="dxa"/>
                              <w:shd w:val="clear" w:color="auto" w:fill="56783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Število osumljenih uradnih oseb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auto"/>
                          <w:right w:val="single" w:sz="7" w:space="0" w:color="000000"/>
                        </w:tcBorders>
                        <w:shd w:val="clear" w:color="auto" w:fill="56783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FFFFFF"/>
                            <w:sz w:val="16"/>
                          </w:rPr>
                          <w:t>2025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Kranjska Gora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Radovljica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Škofja Loka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 Tržič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PPP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SKP KR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Služba direktorja PU Kranj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  <w:tr w:rsidR="009F66D3" w:rsidTr="006105FC">
                    <w:trPr>
                      <w:trHeight w:val="182"/>
                    </w:trPr>
                    <w:tc>
                      <w:tcPr>
                        <w:tcW w:w="3401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Skupaj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F66D3" w:rsidRDefault="009F66D3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  <w:tr w:rsidR="009F66D3">
              <w:trPr>
                <w:trHeight w:val="566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6"/>
                    <w:gridCol w:w="6820"/>
                  </w:tblGrid>
                  <w:tr w:rsidR="009F66D3">
                    <w:trPr>
                      <w:trHeight w:val="488"/>
                    </w:trPr>
                    <w:tc>
                      <w:tcPr>
                        <w:tcW w:w="340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80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F66D3" w:rsidRDefault="009F66D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320000" cy="360000"/>
                              <wp:effectExtent l="0" t="0" r="0" b="0"/>
                              <wp:docPr id="189" name="img4.png" descr="graf Število prijavljenih in odkritih kaznivih dejanj osumljenih uradnih oseb, odstopljenih v obravnavo posebnemu oddelku specializiranega državnega tožilstva, po enotah, v letih od 2016 do 2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4.png"/>
                                      <pic:cNvPicPr/>
                                    </pic:nvPicPr>
                                    <pic:blipFill>
                                      <a:blip r:embed="rId10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20000" cy="36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9F66D3" w:rsidRDefault="009F66D3">
      <w:pPr>
        <w:spacing w:after="0" w:line="240" w:lineRule="auto"/>
      </w:pPr>
    </w:p>
    <w:p w:rsidR="006F5473" w:rsidRDefault="006F547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66D3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lastRenderedPageBreak/>
                    <w:t>FORENZIČNA IN KRIMINALISTIČNOTEHNIČNA DEJAVNOST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6D3" w:rsidRDefault="009F66D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  <w:tr w:rsidR="009F66D3"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66D3">
              <w:trPr>
                <w:trHeight w:val="283"/>
              </w:trPr>
              <w:tc>
                <w:tcPr>
                  <w:tcW w:w="1020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80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602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before="226"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i/>
                                  <w:color w:val="000000"/>
                                  <w:sz w:val="18"/>
                                </w:rPr>
                                <w:t>Zaprosila za preiskave na oddelkih za kriminalistično tehniko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94"/>
                          <w:gridCol w:w="680"/>
                          <w:gridCol w:w="680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</w:tblGrid>
                        <w:tr w:rsidR="009F66D3" w:rsidTr="00E3171A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316"/>
                              </w:tblGrid>
                              <w:tr w:rsidR="009F66D3">
                                <w:trPr>
                                  <w:trHeight w:hRule="exact" w:val="441"/>
                                </w:trPr>
                                <w:tc>
                                  <w:tcPr>
                                    <w:tcW w:w="3321" w:type="dxa"/>
                                    <w:tcBorders>
                                      <w:top w:val="nil"/>
                                      <w:left w:val="nil"/>
                                    </w:tcBorders>
                                    <w:shd w:val="clear" w:color="auto" w:fill="56783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9F66D3" w:rsidRDefault="009F66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ahoma" w:eastAsia="Tahoma" w:hAnsi="Tahoma"/>
                                        <w:b/>
                                        <w:color w:val="FFFFFF"/>
                                        <w:sz w:val="16"/>
                                      </w:rPr>
                                      <w:t>Predmet preiskav</w:t>
                                    </w:r>
                                  </w:p>
                                </w:tc>
                              </w:tr>
                            </w:tbl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gridSpan w:val="10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714"/>
                              </w:tblGrid>
                              <w:tr w:rsidR="009F66D3">
                                <w:trPr>
                                  <w:trHeight w:hRule="exact" w:val="180"/>
                                </w:trPr>
                                <w:tc>
                                  <w:tcPr>
                                    <w:tcW w:w="6723" w:type="dxa"/>
                                    <w:tcBorders>
                                      <w:top w:val="nil"/>
                                      <w:right w:val="nil"/>
                                    </w:tcBorders>
                                    <w:shd w:val="clear" w:color="auto" w:fill="56783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9F66D3" w:rsidRDefault="009F66D3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ahoma" w:eastAsia="Tahoma" w:hAnsi="Tahoma"/>
                                        <w:b/>
                                        <w:color w:val="FFFFFF"/>
                                        <w:sz w:val="16"/>
                                      </w:rPr>
                                      <w:t>Število zaprosil</w:t>
                                    </w:r>
                                  </w:p>
                                </w:tc>
                              </w:tr>
                            </w:tbl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2025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Obuvala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255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249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117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Papilarne črte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24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Droge in sorodne snovi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213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212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Požari, eksplozije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12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Barve, laki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14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Sumljivi dokumenti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Rokopis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Ključavnice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Sledi z rok strelca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DNK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157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Vlakna in lasje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Past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Ekologija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Lomna površina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Rekonstrukcija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Število identificiranih sledi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37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Orožje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38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Sled orodja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63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Žarnice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9F66D3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6105FC"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Pr="006105FC" w:rsidRDefault="006105FC" w:rsidP="006105FC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Steklo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41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  <w:rPr>
                      <w:sz w:val="0"/>
                    </w:rPr>
                  </w:pPr>
                  <w:r>
                    <w:br w:type="page"/>
                  </w:r>
                </w:p>
                <w:p w:rsidR="009F66D3" w:rsidRDefault="009F66D3">
                  <w:pPr>
                    <w:spacing w:after="0" w:line="240" w:lineRule="auto"/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80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602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before="226"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i/>
                                  <w:color w:val="000000"/>
                                  <w:sz w:val="18"/>
                                </w:rPr>
                                <w:t>Druga strokovna opravila pri preiskovanju kaznivih dejanj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94"/>
                          <w:gridCol w:w="680"/>
                          <w:gridCol w:w="680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</w:tblGrid>
                        <w:tr w:rsidR="009F66D3" w:rsidTr="00E3171A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316"/>
                              </w:tblGrid>
                              <w:tr w:rsidR="009F66D3">
                                <w:trPr>
                                  <w:trHeight w:hRule="exact" w:val="441"/>
                                </w:trPr>
                                <w:tc>
                                  <w:tcPr>
                                    <w:tcW w:w="3321" w:type="dxa"/>
                                    <w:tcBorders>
                                      <w:top w:val="nil"/>
                                      <w:left w:val="nil"/>
                                    </w:tcBorders>
                                    <w:shd w:val="clear" w:color="auto" w:fill="56783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9F66D3" w:rsidRDefault="009F66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ahoma" w:eastAsia="Tahoma" w:hAnsi="Tahoma"/>
                                        <w:b/>
                                        <w:color w:val="FFFFFF"/>
                                        <w:sz w:val="16"/>
                                      </w:rPr>
                                      <w:t>Vrste opravil</w:t>
                                    </w:r>
                                  </w:p>
                                </w:tc>
                              </w:tr>
                            </w:tbl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gridSpan w:val="10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714"/>
                              </w:tblGrid>
                              <w:tr w:rsidR="009F66D3">
                                <w:trPr>
                                  <w:trHeight w:hRule="exact" w:val="180"/>
                                </w:trPr>
                                <w:tc>
                                  <w:tcPr>
                                    <w:tcW w:w="6723" w:type="dxa"/>
                                    <w:tcBorders>
                                      <w:top w:val="nil"/>
                                      <w:right w:val="nil"/>
                                    </w:tcBorders>
                                    <w:shd w:val="clear" w:color="auto" w:fill="56783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9F66D3" w:rsidRDefault="009F66D3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ahoma" w:eastAsia="Tahoma" w:hAnsi="Tahoma"/>
                                        <w:b/>
                                        <w:color w:val="FFFFFF"/>
                                        <w:sz w:val="16"/>
                                      </w:rPr>
                                      <w:t>Število opravil</w:t>
                                    </w:r>
                                  </w:p>
                                </w:tc>
                              </w:tr>
                            </w:tbl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2025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Poligrafske preiskave*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Prepoznava oseb po fotografijah in fotoroboti**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45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Zapisniki o zavarovanjih elektronskih naprav in preiskav elektronskih naprav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185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850"/>
                          </w:trPr>
                          <w:tc>
                            <w:tcPr>
                              <w:tcW w:w="10204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204"/>
                              </w:tblGrid>
                              <w:tr w:rsidR="009F66D3">
                                <w:trPr>
                                  <w:trHeight w:val="772"/>
                                </w:trPr>
                                <w:tc>
                                  <w:tcPr>
                                    <w:tcW w:w="1020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F66D3" w:rsidRDefault="009F66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ahoma" w:eastAsia="Tahoma" w:hAnsi="Tahoma"/>
                                        <w:color w:val="000000"/>
                                        <w:sz w:val="14"/>
                                      </w:rPr>
                                      <w:t>* Podatke o številu poligrafskih preiskav se prikazuje samo na ravni policije.</w:t>
                                    </w:r>
                                  </w:p>
                                  <w:p w:rsidR="009F66D3" w:rsidRDefault="009F66D3">
                                    <w:pPr>
                                      <w:spacing w:before="56" w:after="0" w:line="240" w:lineRule="auto"/>
                                    </w:pPr>
                                    <w:r>
                                      <w:rPr>
                                        <w:rFonts w:ascii="Tahoma" w:eastAsia="Tahoma" w:hAnsi="Tahoma"/>
                                        <w:color w:val="000000"/>
                                        <w:sz w:val="14"/>
                                      </w:rPr>
                                      <w:t xml:space="preserve">** Policija od leta 2024 prikazuje skupne podatke o prepoznavi oseb po fotografijah, ki zajema: fotorobot in prepoznavo oseb po fotografijah, s pomočjo fotoalbuma in s pomočjo biometričnih značilnosti obraza </w:t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ahoma" w:hAnsi="Tahoma"/>
                                        <w:color w:val="000000"/>
                                        <w:sz w:val="14"/>
                                      </w:rPr>
                                      <w:t>FaceTrace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ahoma" w:hAnsi="Tahoma"/>
                                        <w:color w:val="000000"/>
                                        <w:sz w:val="14"/>
                                      </w:rPr>
                                      <w:t>. Za obdobje 2018</w:t>
                                    </w:r>
                                    <w:r>
                                      <w:rPr>
                                        <w:rFonts w:ascii="Symbol" w:eastAsia="Symbol" w:hAnsi="Symbol"/>
                                        <w:color w:val="000000"/>
                                        <w:sz w:val="16"/>
                                      </w:rPr>
                                      <w:t></w:t>
                                    </w:r>
                                    <w:r>
                                      <w:rPr>
                                        <w:rFonts w:ascii="Tahoma" w:eastAsia="Tahoma" w:hAnsi="Tahoma"/>
                                        <w:color w:val="000000"/>
                                        <w:sz w:val="14"/>
                                      </w:rPr>
                                      <w:t>2023 je prikazano število izdelanih fotorobotov, v preteklih letih pa število predlogov za njegovo izdelavo.</w:t>
                                    </w:r>
                                  </w:p>
                                </w:tc>
                              </w:tr>
                            </w:tbl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  <w:rPr>
                      <w:sz w:val="0"/>
                    </w:rPr>
                  </w:pPr>
                  <w:r>
                    <w:br w:type="page"/>
                  </w:r>
                </w:p>
                <w:p w:rsidR="009F66D3" w:rsidRDefault="009F66D3">
                  <w:pPr>
                    <w:spacing w:after="0" w:line="240" w:lineRule="auto"/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4"/>
                  </w:tblGrid>
                  <w:tr w:rsidR="009F66D3">
                    <w:trPr>
                      <w:trHeight w:val="680"/>
                    </w:trPr>
                    <w:tc>
                      <w:tcPr>
                        <w:tcW w:w="10204" w:type="dxa"/>
                      </w:tcPr>
                      <w:p w:rsidR="00037CB6" w:rsidRDefault="00037CB6"/>
                      <w:p w:rsidR="00037CB6" w:rsidRDefault="00037CB6"/>
                      <w:p w:rsidR="00037CB6" w:rsidRDefault="00037CB6"/>
                      <w:p w:rsidR="00037CB6" w:rsidRDefault="00037CB6"/>
                      <w:p w:rsidR="006105FC" w:rsidRDefault="006105FC"/>
                      <w:p w:rsidR="006105FC" w:rsidRDefault="006105FC"/>
                      <w:p w:rsidR="00037CB6" w:rsidRDefault="00037CB6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602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before="226"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i/>
                                  <w:color w:val="000000"/>
                                  <w:sz w:val="18"/>
                                </w:rPr>
                                <w:lastRenderedPageBreak/>
                                <w:t>Kriminalističnotehnična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i/>
                                  <w:color w:val="000000"/>
                                  <w:sz w:val="18"/>
                                </w:rPr>
                                <w:t xml:space="preserve"> opravila [na podlagi Knjige ogledov in forenzičnih evidenc]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94"/>
                          <w:gridCol w:w="680"/>
                          <w:gridCol w:w="680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  <w:gridCol w:w="679"/>
                        </w:tblGrid>
                        <w:tr w:rsidR="009F66D3" w:rsidTr="00E3171A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316"/>
                              </w:tblGrid>
                              <w:tr w:rsidR="009F66D3">
                                <w:trPr>
                                  <w:trHeight w:hRule="exact" w:val="441"/>
                                </w:trPr>
                                <w:tc>
                                  <w:tcPr>
                                    <w:tcW w:w="3321" w:type="dxa"/>
                                    <w:tcBorders>
                                      <w:top w:val="nil"/>
                                      <w:left w:val="nil"/>
                                    </w:tcBorders>
                                    <w:shd w:val="clear" w:color="auto" w:fill="56783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9F66D3" w:rsidRDefault="009F66D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gridSpan w:val="10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714"/>
                              </w:tblGrid>
                              <w:tr w:rsidR="009F66D3">
                                <w:trPr>
                                  <w:trHeight w:hRule="exact" w:val="180"/>
                                </w:trPr>
                                <w:tc>
                                  <w:tcPr>
                                    <w:tcW w:w="6723" w:type="dxa"/>
                                    <w:tcBorders>
                                      <w:top w:val="nil"/>
                                      <w:right w:val="nil"/>
                                    </w:tcBorders>
                                    <w:shd w:val="clear" w:color="auto" w:fill="56783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9F66D3" w:rsidRDefault="009F66D3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ahoma" w:eastAsia="Tahoma" w:hAnsi="Tahoma"/>
                                        <w:b/>
                                        <w:color w:val="FFFFFF"/>
                                        <w:sz w:val="16"/>
                                      </w:rPr>
                                      <w:t>Število opravil</w:t>
                                    </w:r>
                                  </w:p>
                                </w:tc>
                              </w:tr>
                            </w:tbl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vMerge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4" w:space="0" w:color="auto"/>
                                <w:right w:val="single" w:sz="7" w:space="0" w:color="000000"/>
                              </w:tcBorders>
                              <w:shd w:val="clear" w:color="auto" w:fill="56783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  <w:sz w:val="16"/>
                                </w:rPr>
                                <w:t>2025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Ogledi krajev kaznivih dejanj in drugih dogodkov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1.212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1.058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950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1.077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904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788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806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867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996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1.131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Ogledi, pri katerih je strokovno pomoč nudil Oddelek za kriminalistično tehniko*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161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 število ogledov, ki so jih obravnavale enote kriminalistične policije*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63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- število ogledov, ki so jih obravnavale policijske postaje*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98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Osebe, ki so bile fotografirane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76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Osebe, ki so jim bili odvzeti prstni odtisi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72</w:t>
                              </w:r>
                            </w:p>
                          </w:tc>
                        </w:tr>
                        <w:tr w:rsidR="009F66D3" w:rsidTr="006105FC">
                          <w:trPr>
                            <w:trHeight w:val="182"/>
                          </w:trPr>
                          <w:tc>
                            <w:tcPr>
                              <w:tcW w:w="34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Odvzeti brisi ustne sluznice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F66D3" w:rsidRDefault="009F66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6"/>
                                </w:rPr>
                                <w:t>81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  <w:tr w:rsidR="009F66D3">
                    <w:trPr>
                      <w:trHeight w:val="283"/>
                    </w:trPr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4"/>
                        </w:tblGrid>
                        <w:tr w:rsidR="009F66D3">
                          <w:trPr>
                            <w:trHeight w:val="20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F66D3" w:rsidRDefault="009F66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  <w:sz w:val="14"/>
                                </w:rPr>
                                <w:t>* Strokovna pomoč oddelkov za kriminalistično tehniko drugim enotam pri ogledih kaznivih dejanj in dogodkov se evidentira od leta 2017.</w:t>
                              </w:r>
                            </w:p>
                          </w:tc>
                        </w:tr>
                      </w:tbl>
                      <w:p w:rsidR="009F66D3" w:rsidRDefault="009F66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F66D3" w:rsidRDefault="009F66D3">
                  <w:pPr>
                    <w:spacing w:after="0" w:line="240" w:lineRule="auto"/>
                  </w:pPr>
                </w:p>
              </w:tc>
            </w:tr>
          </w:tbl>
          <w:p w:rsidR="009F66D3" w:rsidRDefault="009F66D3">
            <w:pPr>
              <w:spacing w:after="0" w:line="240" w:lineRule="auto"/>
            </w:pPr>
          </w:p>
        </w:tc>
      </w:tr>
    </w:tbl>
    <w:p w:rsidR="00620A7F" w:rsidRDefault="00620A7F">
      <w:pPr>
        <w:spacing w:after="0" w:line="240" w:lineRule="auto"/>
        <w:rPr>
          <w:sz w:val="0"/>
        </w:rPr>
      </w:pPr>
    </w:p>
    <w:p w:rsidR="00620A7F" w:rsidRDefault="00620A7F">
      <w:pPr>
        <w:rPr>
          <w:sz w:val="0"/>
        </w:rPr>
      </w:pPr>
      <w:r>
        <w:rPr>
          <w:sz w:val="0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9F0D7C" w:rsidRPr="007D6232" w:rsidTr="00ED07DB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0D7C" w:rsidRPr="007D6232" w:rsidTr="00ED07DB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D7C" w:rsidRPr="007D6232" w:rsidRDefault="009F0D7C" w:rsidP="00ED07DB">
                  <w:pPr>
                    <w:spacing w:before="226" w:after="0" w:line="240" w:lineRule="auto"/>
                  </w:pPr>
                  <w:r w:rsidRPr="00535F49">
                    <w:rPr>
                      <w:rFonts w:ascii="Tahoma" w:eastAsia="Tahoma" w:hAnsi="Tahoma"/>
                      <w:b/>
                    </w:rPr>
                    <w:lastRenderedPageBreak/>
                    <w:t>NADZORNA DEJAVNOST</w:t>
                  </w:r>
                </w:p>
              </w:tc>
            </w:tr>
          </w:tbl>
          <w:p w:rsidR="009F0D7C" w:rsidRPr="007D6232" w:rsidRDefault="009F0D7C" w:rsidP="00ED07DB">
            <w:pPr>
              <w:spacing w:after="0" w:line="240" w:lineRule="auto"/>
            </w:pPr>
          </w:p>
        </w:tc>
      </w:tr>
      <w:tr w:rsidR="009F0D7C" w:rsidRPr="007D6232" w:rsidTr="00ED07DB">
        <w:trPr>
          <w:trHeight w:val="396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9F0D7C" w:rsidRPr="007D6232" w:rsidTr="00ED07DB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D7C" w:rsidRPr="007D6232" w:rsidRDefault="009F0D7C" w:rsidP="00ED07DB">
                  <w:pPr>
                    <w:spacing w:after="0" w:line="240" w:lineRule="auto"/>
                  </w:pPr>
                  <w:r w:rsidRPr="007D6232">
                    <w:rPr>
                      <w:rFonts w:ascii="Tahoma" w:eastAsia="Tahoma" w:hAnsi="Tahoma"/>
                      <w:b/>
                      <w:sz w:val="18"/>
                    </w:rPr>
                    <w:t>PU Kranj</w:t>
                  </w:r>
                </w:p>
              </w:tc>
            </w:tr>
          </w:tbl>
          <w:p w:rsidR="009F0D7C" w:rsidRPr="007D6232" w:rsidRDefault="009F0D7C" w:rsidP="00ED07DB">
            <w:pPr>
              <w:spacing w:after="0" w:line="240" w:lineRule="auto"/>
            </w:pPr>
          </w:p>
        </w:tc>
      </w:tr>
    </w:tbl>
    <w:p w:rsidR="009F0D7C" w:rsidRPr="007D6232" w:rsidRDefault="009F0D7C" w:rsidP="00ED07DB">
      <w:pPr>
        <w:spacing w:after="0" w:line="240" w:lineRule="auto"/>
      </w:pPr>
    </w:p>
    <w:p w:rsidR="009F0D7C" w:rsidRPr="007D6232" w:rsidRDefault="009F0D7C" w:rsidP="00ED07DB">
      <w:pPr>
        <w:pStyle w:val="navaden1"/>
        <w:jc w:val="left"/>
        <w:rPr>
          <w:rFonts w:eastAsia="Tahoma" w:cs="Arial"/>
          <w:i/>
          <w:sz w:val="18"/>
          <w:szCs w:val="18"/>
        </w:rPr>
      </w:pPr>
      <w:r w:rsidRPr="007D6232">
        <w:rPr>
          <w:rFonts w:eastAsia="Tahoma" w:cs="Arial"/>
          <w:i/>
          <w:sz w:val="18"/>
          <w:szCs w:val="18"/>
        </w:rPr>
        <w:t xml:space="preserve">     Nadzori, opravljeni nad delom delavcev po enotah GPU in PU</w:t>
      </w:r>
    </w:p>
    <w:p w:rsidR="009F0D7C" w:rsidRPr="007D6232" w:rsidRDefault="009F0D7C" w:rsidP="00ED07DB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875"/>
        <w:gridCol w:w="874"/>
        <w:gridCol w:w="874"/>
        <w:gridCol w:w="873"/>
        <w:gridCol w:w="873"/>
        <w:gridCol w:w="873"/>
        <w:gridCol w:w="874"/>
        <w:gridCol w:w="873"/>
      </w:tblGrid>
      <w:tr w:rsidR="009F0D7C" w:rsidRPr="00690AA9" w:rsidTr="00ED07DB">
        <w:trPr>
          <w:trHeight w:val="452"/>
          <w:jc w:val="center"/>
        </w:trPr>
        <w:tc>
          <w:tcPr>
            <w:tcW w:w="2073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874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2019</w:t>
            </w:r>
          </w:p>
        </w:tc>
        <w:tc>
          <w:tcPr>
            <w:tcW w:w="874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2020</w:t>
            </w:r>
          </w:p>
        </w:tc>
        <w:tc>
          <w:tcPr>
            <w:tcW w:w="873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873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873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2023</w:t>
            </w:r>
          </w:p>
        </w:tc>
        <w:tc>
          <w:tcPr>
            <w:tcW w:w="874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73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2025</w:t>
            </w:r>
          </w:p>
        </w:tc>
      </w:tr>
      <w:tr w:rsidR="009F0D7C" w:rsidRPr="00690AA9" w:rsidTr="00ED07DB">
        <w:trPr>
          <w:trHeight w:val="283"/>
          <w:jc w:val="center"/>
        </w:trPr>
        <w:tc>
          <w:tcPr>
            <w:tcW w:w="2073" w:type="dxa"/>
            <w:vAlign w:val="center"/>
          </w:tcPr>
          <w:p w:rsidR="009F0D7C" w:rsidRPr="00690AA9" w:rsidRDefault="009F0D7C" w:rsidP="00ED07DB">
            <w:pPr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Policijska uprava Kranj</w:t>
            </w:r>
          </w:p>
        </w:tc>
        <w:tc>
          <w:tcPr>
            <w:tcW w:w="875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74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74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73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4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73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</w:tbl>
    <w:p w:rsidR="009F0D7C" w:rsidRPr="007D6232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535F49" w:rsidRDefault="009F0D7C" w:rsidP="00ED07DB">
      <w:pPr>
        <w:pStyle w:val="navaden1"/>
        <w:rPr>
          <w:rFonts w:eastAsia="Tahoma" w:cs="Arial"/>
          <w:i/>
          <w:sz w:val="18"/>
          <w:szCs w:val="18"/>
        </w:rPr>
      </w:pPr>
      <w:r w:rsidRPr="006568AC">
        <w:rPr>
          <w:rFonts w:eastAsia="Tahoma" w:cs="Arial"/>
          <w:i/>
          <w:color w:val="FF0000"/>
          <w:sz w:val="18"/>
          <w:szCs w:val="18"/>
        </w:rPr>
        <w:t xml:space="preserve">      </w:t>
      </w:r>
      <w:r w:rsidRPr="00535F49">
        <w:rPr>
          <w:rFonts w:eastAsia="Tahoma" w:cs="Arial"/>
          <w:i/>
          <w:sz w:val="18"/>
          <w:szCs w:val="18"/>
        </w:rPr>
        <w:t>Vir: Preglednica iz aplikacije Spremljanje nadzorov, 24. 3. 2026</w:t>
      </w:r>
    </w:p>
    <w:p w:rsidR="009F0D7C" w:rsidRPr="007D6232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7D6232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7D6232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7D6232" w:rsidRDefault="009F0D7C" w:rsidP="00ED07DB">
      <w:pPr>
        <w:rPr>
          <w:rFonts w:ascii="Tahoma" w:hAnsi="Tahoma" w:cs="Tahoma"/>
          <w:i/>
          <w:iCs/>
          <w:sz w:val="18"/>
          <w:szCs w:val="18"/>
        </w:rPr>
      </w:pPr>
      <w:r w:rsidRPr="007D6232">
        <w:rPr>
          <w:rFonts w:ascii="Arial" w:eastAsia="Tahoma" w:hAnsi="Arial" w:cs="Arial"/>
          <w:i/>
          <w:sz w:val="18"/>
          <w:szCs w:val="18"/>
        </w:rPr>
        <w:t xml:space="preserve">     </w:t>
      </w:r>
      <w:r w:rsidRPr="007D6232">
        <w:rPr>
          <w:rFonts w:ascii="Tahoma" w:hAnsi="Tahoma" w:cs="Tahoma"/>
          <w:i/>
          <w:iCs/>
          <w:sz w:val="18"/>
          <w:szCs w:val="18"/>
        </w:rPr>
        <w:t>Splošni nadzori nad delom policijskih uprav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054"/>
        <w:gridCol w:w="855"/>
        <w:gridCol w:w="879"/>
        <w:gridCol w:w="879"/>
        <w:gridCol w:w="879"/>
        <w:gridCol w:w="879"/>
        <w:gridCol w:w="879"/>
        <w:gridCol w:w="879"/>
        <w:gridCol w:w="879"/>
      </w:tblGrid>
      <w:tr w:rsidR="009F0D7C" w:rsidRPr="00CB4BBB" w:rsidTr="00ED07DB">
        <w:trPr>
          <w:trHeight w:val="438"/>
          <w:jc w:val="center"/>
        </w:trPr>
        <w:tc>
          <w:tcPr>
            <w:tcW w:w="2054" w:type="dxa"/>
            <w:shd w:val="clear" w:color="auto" w:fill="538135" w:themeFill="accent6" w:themeFillShade="BF"/>
            <w:vAlign w:val="center"/>
          </w:tcPr>
          <w:p w:rsidR="009F0D7C" w:rsidRPr="007D6232" w:rsidRDefault="009F0D7C" w:rsidP="00ED07D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2019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2020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2023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9F0D7C" w:rsidRPr="00690AA9" w:rsidTr="00ED07DB">
        <w:trPr>
          <w:trHeight w:val="274"/>
          <w:jc w:val="center"/>
        </w:trPr>
        <w:tc>
          <w:tcPr>
            <w:tcW w:w="2054" w:type="dxa"/>
            <w:vAlign w:val="center"/>
          </w:tcPr>
          <w:p w:rsidR="009F0D7C" w:rsidRPr="00690AA9" w:rsidRDefault="009F0D7C" w:rsidP="00ED07DB">
            <w:pPr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Policijska uprava Kranj</w:t>
            </w:r>
          </w:p>
        </w:tc>
        <w:tc>
          <w:tcPr>
            <w:tcW w:w="855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9F0D7C" w:rsidRPr="005E14DB" w:rsidRDefault="009F0D7C" w:rsidP="00ED07DB">
      <w:pPr>
        <w:spacing w:after="0" w:line="240" w:lineRule="auto"/>
        <w:rPr>
          <w:rFonts w:ascii="Arial" w:eastAsia="Tahoma" w:hAnsi="Arial" w:cs="Arial"/>
          <w:i/>
          <w:sz w:val="12"/>
          <w:szCs w:val="12"/>
        </w:rPr>
      </w:pPr>
    </w:p>
    <w:p w:rsidR="009F0D7C" w:rsidRPr="00535F49" w:rsidRDefault="009F0D7C" w:rsidP="00ED07DB">
      <w:pPr>
        <w:pStyle w:val="navaden1"/>
        <w:rPr>
          <w:rFonts w:eastAsia="Tahoma" w:cs="Arial"/>
          <w:i/>
          <w:sz w:val="18"/>
          <w:szCs w:val="18"/>
        </w:rPr>
      </w:pPr>
      <w:r w:rsidRPr="00535F49">
        <w:rPr>
          <w:rFonts w:eastAsia="Tahoma" w:cs="Arial"/>
          <w:i/>
          <w:sz w:val="18"/>
          <w:szCs w:val="18"/>
        </w:rPr>
        <w:t xml:space="preserve">      Vir: Preglednica iz aplikacije Spremljanje nadzorov, 24. 3. 2026</w:t>
      </w:r>
    </w:p>
    <w:p w:rsidR="009F0D7C" w:rsidRPr="007D6232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5E14DB" w:rsidRDefault="009F0D7C" w:rsidP="00ED07D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F0D7C" w:rsidRPr="007D6232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7D6232" w:rsidRDefault="009F0D7C" w:rsidP="00ED07DB">
      <w:pPr>
        <w:rPr>
          <w:rFonts w:ascii="Tahoma" w:hAnsi="Tahoma" w:cs="Tahoma"/>
          <w:i/>
          <w:iCs/>
          <w:sz w:val="18"/>
          <w:szCs w:val="18"/>
        </w:rPr>
      </w:pPr>
      <w:r w:rsidRPr="007D6232">
        <w:rPr>
          <w:rFonts w:ascii="Arial" w:eastAsia="Tahoma" w:hAnsi="Arial" w:cs="Arial"/>
          <w:i/>
          <w:sz w:val="18"/>
          <w:szCs w:val="18"/>
        </w:rPr>
        <w:t xml:space="preserve">     </w:t>
      </w:r>
      <w:r w:rsidRPr="007D6232">
        <w:rPr>
          <w:rFonts w:ascii="Tahoma" w:hAnsi="Tahoma" w:cs="Tahoma"/>
          <w:i/>
          <w:iCs/>
          <w:sz w:val="18"/>
          <w:szCs w:val="18"/>
        </w:rPr>
        <w:t>Splošni nadzori nad delom policijskih postaj [na območju posamezne PU]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054"/>
        <w:gridCol w:w="855"/>
        <w:gridCol w:w="879"/>
        <w:gridCol w:w="879"/>
        <w:gridCol w:w="879"/>
        <w:gridCol w:w="879"/>
        <w:gridCol w:w="879"/>
        <w:gridCol w:w="879"/>
        <w:gridCol w:w="879"/>
      </w:tblGrid>
      <w:tr w:rsidR="009F0D7C" w:rsidRPr="00CB4BBB" w:rsidTr="00ED07DB">
        <w:trPr>
          <w:trHeight w:val="438"/>
          <w:jc w:val="center"/>
        </w:trPr>
        <w:tc>
          <w:tcPr>
            <w:tcW w:w="2054" w:type="dxa"/>
            <w:shd w:val="clear" w:color="auto" w:fill="538135" w:themeFill="accent6" w:themeFillShade="BF"/>
            <w:vAlign w:val="center"/>
          </w:tcPr>
          <w:p w:rsidR="009F0D7C" w:rsidRPr="007D6232" w:rsidRDefault="009F0D7C" w:rsidP="00ED07D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2019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2020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2023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9F0D7C" w:rsidRPr="00690AA9" w:rsidTr="00ED07DB">
        <w:trPr>
          <w:trHeight w:val="274"/>
          <w:jc w:val="center"/>
        </w:trPr>
        <w:tc>
          <w:tcPr>
            <w:tcW w:w="2054" w:type="dxa"/>
            <w:vAlign w:val="center"/>
          </w:tcPr>
          <w:p w:rsidR="009F0D7C" w:rsidRPr="00690AA9" w:rsidRDefault="009F0D7C" w:rsidP="00ED07DB">
            <w:pPr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Policijska uprava Kranj</w:t>
            </w:r>
          </w:p>
        </w:tc>
        <w:tc>
          <w:tcPr>
            <w:tcW w:w="855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9F0D7C" w:rsidRPr="005E14DB" w:rsidRDefault="009F0D7C" w:rsidP="00ED07DB">
      <w:pPr>
        <w:spacing w:after="0" w:line="240" w:lineRule="auto"/>
        <w:rPr>
          <w:rFonts w:ascii="Arial" w:eastAsia="Tahoma" w:hAnsi="Arial" w:cs="Arial"/>
          <w:i/>
          <w:sz w:val="12"/>
          <w:szCs w:val="12"/>
        </w:rPr>
      </w:pPr>
    </w:p>
    <w:p w:rsidR="009F0D7C" w:rsidRPr="00535F49" w:rsidRDefault="009F0D7C" w:rsidP="00ED07DB">
      <w:pPr>
        <w:pStyle w:val="navaden1"/>
        <w:rPr>
          <w:rFonts w:cs="Arial"/>
          <w:sz w:val="18"/>
          <w:szCs w:val="18"/>
        </w:rPr>
      </w:pPr>
      <w:r w:rsidRPr="00535F49">
        <w:rPr>
          <w:rFonts w:eastAsia="Tahoma" w:cs="Arial"/>
          <w:i/>
          <w:sz w:val="18"/>
          <w:szCs w:val="18"/>
        </w:rPr>
        <w:t xml:space="preserve">      Vir: Preglednica iz aplikacije Spremljanje nadzorov, 24. 3. 2026</w:t>
      </w:r>
    </w:p>
    <w:p w:rsidR="009F0D7C" w:rsidRPr="007D6232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7D6232" w:rsidRDefault="009F0D7C" w:rsidP="00FA4315">
      <w:pPr>
        <w:spacing w:before="240"/>
        <w:rPr>
          <w:rFonts w:ascii="Tahoma" w:hAnsi="Tahoma" w:cs="Tahoma"/>
          <w:i/>
          <w:iCs/>
          <w:sz w:val="18"/>
          <w:szCs w:val="18"/>
        </w:rPr>
      </w:pPr>
      <w:r w:rsidRPr="007D6232">
        <w:rPr>
          <w:rFonts w:ascii="Arial" w:eastAsia="Tahoma" w:hAnsi="Arial" w:cs="Arial"/>
          <w:i/>
          <w:sz w:val="18"/>
          <w:szCs w:val="18"/>
        </w:rPr>
        <w:t xml:space="preserve">     </w:t>
      </w:r>
      <w:r w:rsidRPr="007D6232">
        <w:rPr>
          <w:rFonts w:ascii="Tahoma" w:hAnsi="Tahoma" w:cs="Tahoma"/>
          <w:i/>
          <w:iCs/>
          <w:sz w:val="18"/>
          <w:szCs w:val="18"/>
        </w:rPr>
        <w:t>Strokovno nadzori, ki so jih opravile PU]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054"/>
        <w:gridCol w:w="855"/>
        <w:gridCol w:w="879"/>
        <w:gridCol w:w="879"/>
        <w:gridCol w:w="879"/>
        <w:gridCol w:w="879"/>
        <w:gridCol w:w="879"/>
        <w:gridCol w:w="879"/>
        <w:gridCol w:w="879"/>
      </w:tblGrid>
      <w:tr w:rsidR="009F0D7C" w:rsidRPr="00CB4BBB" w:rsidTr="00ED07DB">
        <w:trPr>
          <w:trHeight w:val="438"/>
          <w:jc w:val="center"/>
        </w:trPr>
        <w:tc>
          <w:tcPr>
            <w:tcW w:w="2054" w:type="dxa"/>
            <w:shd w:val="clear" w:color="auto" w:fill="538135" w:themeFill="accent6" w:themeFillShade="BF"/>
            <w:vAlign w:val="center"/>
          </w:tcPr>
          <w:p w:rsidR="009F0D7C" w:rsidRPr="007D6232" w:rsidRDefault="009F0D7C" w:rsidP="00ED07D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2019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2020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2023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9F0D7C" w:rsidRPr="00690AA9" w:rsidTr="00ED07DB">
        <w:trPr>
          <w:trHeight w:val="274"/>
          <w:jc w:val="center"/>
        </w:trPr>
        <w:tc>
          <w:tcPr>
            <w:tcW w:w="2054" w:type="dxa"/>
            <w:vAlign w:val="center"/>
          </w:tcPr>
          <w:p w:rsidR="009F0D7C" w:rsidRPr="00690AA9" w:rsidRDefault="009F0D7C" w:rsidP="00ED07DB">
            <w:pPr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Policijska uprava Kranj</w:t>
            </w:r>
          </w:p>
        </w:tc>
        <w:tc>
          <w:tcPr>
            <w:tcW w:w="855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</w:tbl>
    <w:p w:rsidR="009F0D7C" w:rsidRPr="005E14DB" w:rsidRDefault="009F0D7C" w:rsidP="00ED07DB">
      <w:pPr>
        <w:spacing w:after="0" w:line="240" w:lineRule="auto"/>
        <w:rPr>
          <w:rFonts w:ascii="Arial" w:eastAsia="Tahoma" w:hAnsi="Arial" w:cs="Arial"/>
          <w:i/>
          <w:sz w:val="12"/>
          <w:szCs w:val="12"/>
        </w:rPr>
      </w:pPr>
    </w:p>
    <w:p w:rsidR="009F0D7C" w:rsidRPr="007D6232" w:rsidRDefault="009F0D7C" w:rsidP="00ED07DB">
      <w:pPr>
        <w:pStyle w:val="navaden1"/>
        <w:rPr>
          <w:rFonts w:eastAsia="Tahoma" w:cs="Arial"/>
          <w:i/>
          <w:sz w:val="18"/>
          <w:szCs w:val="18"/>
        </w:rPr>
      </w:pPr>
      <w:r w:rsidRPr="007D6232">
        <w:rPr>
          <w:rFonts w:eastAsia="Tahoma" w:cs="Arial"/>
          <w:i/>
          <w:sz w:val="18"/>
          <w:szCs w:val="18"/>
        </w:rPr>
        <w:t xml:space="preserve">      </w:t>
      </w:r>
      <w:r w:rsidRPr="00535F49">
        <w:rPr>
          <w:rFonts w:eastAsia="Tahoma" w:cs="Arial"/>
          <w:i/>
          <w:sz w:val="18"/>
          <w:szCs w:val="18"/>
        </w:rPr>
        <w:t>Vir: Preglednica iz aplikacije Spremljanje nadzorov, 24. 3. 2026</w:t>
      </w:r>
    </w:p>
    <w:p w:rsidR="009F0D7C" w:rsidRPr="007D6232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5E14DB" w:rsidRDefault="009F0D7C" w:rsidP="00ED07D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F0D7C" w:rsidRPr="007D6232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7D6232" w:rsidRDefault="009F0D7C" w:rsidP="00ED07DB">
      <w:pPr>
        <w:rPr>
          <w:rFonts w:ascii="Tahoma" w:hAnsi="Tahoma" w:cs="Tahoma"/>
          <w:i/>
          <w:iCs/>
          <w:sz w:val="18"/>
          <w:szCs w:val="18"/>
        </w:rPr>
      </w:pPr>
      <w:r w:rsidRPr="007D6232">
        <w:rPr>
          <w:rFonts w:ascii="Arial" w:eastAsia="Tahoma" w:hAnsi="Arial" w:cs="Arial"/>
          <w:i/>
          <w:sz w:val="18"/>
          <w:szCs w:val="18"/>
        </w:rPr>
        <w:t xml:space="preserve">     </w:t>
      </w:r>
      <w:r w:rsidRPr="007D6232">
        <w:rPr>
          <w:rFonts w:ascii="Tahoma" w:hAnsi="Tahoma" w:cs="Tahoma"/>
          <w:i/>
          <w:iCs/>
          <w:sz w:val="18"/>
          <w:szCs w:val="18"/>
        </w:rPr>
        <w:t>Strokovno nadzori, ki so jih opravile GPU NOE nad delom PU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054"/>
        <w:gridCol w:w="855"/>
        <w:gridCol w:w="879"/>
        <w:gridCol w:w="879"/>
        <w:gridCol w:w="879"/>
        <w:gridCol w:w="879"/>
        <w:gridCol w:w="879"/>
        <w:gridCol w:w="879"/>
        <w:gridCol w:w="879"/>
      </w:tblGrid>
      <w:tr w:rsidR="009F0D7C" w:rsidRPr="00CB4BBB" w:rsidTr="00ED07DB">
        <w:trPr>
          <w:trHeight w:val="438"/>
          <w:jc w:val="center"/>
        </w:trPr>
        <w:tc>
          <w:tcPr>
            <w:tcW w:w="2054" w:type="dxa"/>
            <w:shd w:val="clear" w:color="auto" w:fill="538135" w:themeFill="accent6" w:themeFillShade="BF"/>
            <w:vAlign w:val="center"/>
          </w:tcPr>
          <w:p w:rsidR="009F0D7C" w:rsidRPr="007D6232" w:rsidRDefault="009F0D7C" w:rsidP="00ED07D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2019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2020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2023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79" w:type="dxa"/>
            <w:shd w:val="clear" w:color="auto" w:fill="538135" w:themeFill="accent6" w:themeFillShade="BF"/>
            <w:vAlign w:val="center"/>
          </w:tcPr>
          <w:p w:rsidR="009F0D7C" w:rsidRPr="00690AA9" w:rsidRDefault="009F0D7C" w:rsidP="00ED07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0A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9F0D7C" w:rsidRPr="00690AA9" w:rsidTr="00ED07DB">
        <w:trPr>
          <w:trHeight w:val="274"/>
          <w:jc w:val="center"/>
        </w:trPr>
        <w:tc>
          <w:tcPr>
            <w:tcW w:w="2054" w:type="dxa"/>
            <w:vAlign w:val="center"/>
          </w:tcPr>
          <w:p w:rsidR="009F0D7C" w:rsidRPr="00690AA9" w:rsidRDefault="009F0D7C" w:rsidP="00ED07DB">
            <w:pPr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Policijska uprava Kranj</w:t>
            </w:r>
          </w:p>
        </w:tc>
        <w:tc>
          <w:tcPr>
            <w:tcW w:w="855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AA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79" w:type="dxa"/>
            <w:vAlign w:val="center"/>
          </w:tcPr>
          <w:p w:rsidR="009F0D7C" w:rsidRPr="00690AA9" w:rsidRDefault="009F0D7C" w:rsidP="00ED07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:rsidR="009F0D7C" w:rsidRPr="005E14DB" w:rsidRDefault="009F0D7C" w:rsidP="00ED07DB">
      <w:pPr>
        <w:spacing w:after="0" w:line="240" w:lineRule="auto"/>
        <w:rPr>
          <w:rFonts w:ascii="Arial" w:eastAsia="Tahoma" w:hAnsi="Arial" w:cs="Arial"/>
          <w:i/>
          <w:sz w:val="12"/>
          <w:szCs w:val="12"/>
        </w:rPr>
      </w:pPr>
    </w:p>
    <w:p w:rsidR="009F0D7C" w:rsidRPr="007D6232" w:rsidRDefault="009F0D7C" w:rsidP="00ED07DB">
      <w:pPr>
        <w:pStyle w:val="navaden1"/>
      </w:pPr>
      <w:r w:rsidRPr="00535F49">
        <w:rPr>
          <w:rFonts w:eastAsia="Tahoma" w:cs="Arial"/>
          <w:i/>
          <w:sz w:val="18"/>
          <w:szCs w:val="18"/>
        </w:rPr>
        <w:t xml:space="preserve">      Vir: Preglednica iz aplikacije Spremljanje nadzorov, 24. 3. 2026</w:t>
      </w:r>
      <w:r w:rsidRPr="007D6232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3"/>
      </w:tblGrid>
      <w:tr w:rsidR="009F0D7C" w:rsidTr="00ED07DB">
        <w:trPr>
          <w:trHeight w:val="680"/>
        </w:trPr>
        <w:tc>
          <w:tcPr>
            <w:tcW w:w="102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3"/>
            </w:tblGrid>
            <w:tr w:rsidR="009F0D7C" w:rsidTr="00ED07DB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D7C" w:rsidRDefault="009F0D7C" w:rsidP="00ED07DB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lastRenderedPageBreak/>
                    <w:t>KADROVSKE IN ORGANIZACIJSKE ZADEVE</w:t>
                  </w:r>
                </w:p>
              </w:tc>
            </w:tr>
          </w:tbl>
          <w:p w:rsidR="009F0D7C" w:rsidRDefault="009F0D7C" w:rsidP="00ED07DB">
            <w:pPr>
              <w:spacing w:after="0" w:line="240" w:lineRule="auto"/>
            </w:pPr>
          </w:p>
        </w:tc>
      </w:tr>
      <w:tr w:rsidR="009F0D7C" w:rsidTr="00ED07DB">
        <w:trPr>
          <w:trHeight w:val="396"/>
        </w:trPr>
        <w:tc>
          <w:tcPr>
            <w:tcW w:w="102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3"/>
            </w:tblGrid>
            <w:tr w:rsidR="009F0D7C" w:rsidTr="00ED07DB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D7C" w:rsidRDefault="009F0D7C" w:rsidP="00ED07D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0D7C" w:rsidRDefault="009F0D7C" w:rsidP="00ED07DB">
            <w:pPr>
              <w:spacing w:after="0" w:line="240" w:lineRule="auto"/>
            </w:pPr>
          </w:p>
        </w:tc>
      </w:tr>
    </w:tbl>
    <w:p w:rsidR="009F0D7C" w:rsidRPr="005547FF" w:rsidRDefault="009F0D7C" w:rsidP="00ED07DB">
      <w:pPr>
        <w:spacing w:after="0" w:line="240" w:lineRule="auto"/>
      </w:pPr>
    </w:p>
    <w:p w:rsidR="009F0D7C" w:rsidRPr="00E33619" w:rsidRDefault="009F0D7C" w:rsidP="00ED07DB">
      <w:pPr>
        <w:spacing w:after="0" w:line="240" w:lineRule="auto"/>
        <w:rPr>
          <w:rFonts w:ascii="Arial" w:eastAsia="Tahoma" w:hAnsi="Arial" w:cs="Arial"/>
          <w:i/>
          <w:sz w:val="18"/>
          <w:szCs w:val="18"/>
        </w:rPr>
      </w:pPr>
      <w:r w:rsidRPr="00E33619">
        <w:rPr>
          <w:rFonts w:ascii="Arial" w:eastAsia="Tahoma" w:hAnsi="Arial" w:cs="Arial"/>
          <w:i/>
          <w:sz w:val="18"/>
          <w:szCs w:val="18"/>
        </w:rPr>
        <w:t>Sistemizirana in zasedena delovna mesta</w:t>
      </w:r>
    </w:p>
    <w:p w:rsidR="009F0D7C" w:rsidRPr="00E33619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01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696"/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9F0D7C" w:rsidRPr="00E33619" w:rsidTr="00ED07DB">
        <w:trPr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5763E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hd w:val="clear" w:color="auto" w:fill="55763E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hd w:val="clear" w:color="auto" w:fill="55763E"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Sistemizirana delovna mesta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5763E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hd w:val="clear" w:color="auto" w:fill="55763E"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Zasedena delovna mesta</w:t>
            </w:r>
          </w:p>
        </w:tc>
      </w:tr>
      <w:tr w:rsidR="009F0D7C" w:rsidRPr="00E33619" w:rsidTr="006105FC">
        <w:trPr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763E"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uniformi–rani policisti*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neunifor</w:t>
            </w:r>
            <w:proofErr w:type="spellEnd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–</w:t>
            </w:r>
            <w:proofErr w:type="spellStart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mirani</w:t>
            </w:r>
            <w:proofErr w:type="spellEnd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policisti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delavci brez statusa policista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skupaj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uniformi–rani policisti*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neunifor</w:t>
            </w:r>
            <w:proofErr w:type="spellEnd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–</w:t>
            </w:r>
            <w:proofErr w:type="spellStart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mirani</w:t>
            </w:r>
            <w:proofErr w:type="spellEnd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policisti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delavci brez statusa policista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skupaj</w:t>
            </w:r>
          </w:p>
        </w:tc>
      </w:tr>
      <w:tr w:rsidR="009F0D7C" w:rsidRPr="00E33619" w:rsidTr="006105FC"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474</w:t>
            </w:r>
          </w:p>
        </w:tc>
      </w:tr>
      <w:tr w:rsidR="009F0D7C" w:rsidRPr="00E33619" w:rsidTr="006105FC"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sz w:val="24"/>
                <w:szCs w:val="24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470</w:t>
            </w:r>
          </w:p>
        </w:tc>
      </w:tr>
      <w:tr w:rsidR="009F0D7C" w:rsidRPr="00E33619" w:rsidTr="006105FC"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484</w:t>
            </w:r>
          </w:p>
        </w:tc>
      </w:tr>
      <w:tr w:rsidR="009F0D7C" w:rsidRPr="00E33619" w:rsidTr="006105FC"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471</w:t>
            </w:r>
          </w:p>
        </w:tc>
      </w:tr>
      <w:tr w:rsidR="009F0D7C" w:rsidRPr="00E33619" w:rsidTr="006105FC"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471</w:t>
            </w:r>
          </w:p>
        </w:tc>
      </w:tr>
    </w:tbl>
    <w:p w:rsidR="009F0D7C" w:rsidRPr="005E14DB" w:rsidRDefault="009F0D7C" w:rsidP="00ED07DB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9F0D7C" w:rsidRPr="00E33619" w:rsidRDefault="009F0D7C" w:rsidP="00ED07DB">
      <w:pPr>
        <w:keepNext/>
        <w:spacing w:after="0" w:line="240" w:lineRule="auto"/>
        <w:jc w:val="both"/>
        <w:outlineLvl w:val="8"/>
        <w:rPr>
          <w:rFonts w:ascii="Arial" w:eastAsia="Tahoma" w:hAnsi="Arial" w:cs="Arial"/>
          <w:i/>
          <w:sz w:val="18"/>
          <w:szCs w:val="18"/>
        </w:rPr>
      </w:pPr>
      <w:r w:rsidRPr="00E33619">
        <w:rPr>
          <w:rFonts w:ascii="Arial" w:eastAsia="Tahoma" w:hAnsi="Arial" w:cs="Arial"/>
          <w:i/>
          <w:sz w:val="18"/>
          <w:szCs w:val="18"/>
        </w:rPr>
        <w:t>Vir: Sistemizacija PU Kranj in Kadrovska evidenca MFERAC, 1</w:t>
      </w:r>
      <w:r>
        <w:rPr>
          <w:rFonts w:ascii="Arial" w:eastAsia="Tahoma" w:hAnsi="Arial" w:cs="Arial"/>
          <w:i/>
          <w:sz w:val="18"/>
          <w:szCs w:val="18"/>
        </w:rPr>
        <w:t>0</w:t>
      </w:r>
      <w:r w:rsidRPr="00E33619">
        <w:rPr>
          <w:rFonts w:ascii="Arial" w:eastAsia="Tahoma" w:hAnsi="Arial" w:cs="Arial"/>
          <w:i/>
          <w:sz w:val="18"/>
          <w:szCs w:val="18"/>
        </w:rPr>
        <w:t>. 3. 202</w:t>
      </w:r>
      <w:r>
        <w:rPr>
          <w:rFonts w:ascii="Arial" w:eastAsia="Tahoma" w:hAnsi="Arial" w:cs="Arial"/>
          <w:i/>
          <w:sz w:val="18"/>
          <w:szCs w:val="18"/>
        </w:rPr>
        <w:t>6</w:t>
      </w:r>
    </w:p>
    <w:p w:rsidR="009F0D7C" w:rsidRPr="005547FF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5547FF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E33619" w:rsidRDefault="009F0D7C" w:rsidP="00ED07DB">
      <w:pPr>
        <w:spacing w:after="0" w:line="240" w:lineRule="auto"/>
        <w:rPr>
          <w:rFonts w:ascii="Arial" w:eastAsia="Tahoma" w:hAnsi="Arial" w:cs="Arial"/>
          <w:i/>
          <w:sz w:val="18"/>
          <w:szCs w:val="18"/>
        </w:rPr>
      </w:pPr>
      <w:r w:rsidRPr="00E33619">
        <w:rPr>
          <w:rFonts w:ascii="Arial" w:eastAsia="Tahoma" w:hAnsi="Arial" w:cs="Arial"/>
          <w:i/>
          <w:sz w:val="18"/>
          <w:szCs w:val="18"/>
        </w:rPr>
        <w:t>Sistemizirana in zasedena delovna mesta po enotah</w:t>
      </w:r>
    </w:p>
    <w:p w:rsidR="009F0D7C" w:rsidRPr="00E33619" w:rsidRDefault="009F0D7C" w:rsidP="00ED07DB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0201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645"/>
        <w:gridCol w:w="1069"/>
        <w:gridCol w:w="1070"/>
        <w:gridCol w:w="1069"/>
        <w:gridCol w:w="1070"/>
        <w:gridCol w:w="1069"/>
        <w:gridCol w:w="1070"/>
        <w:gridCol w:w="1069"/>
        <w:gridCol w:w="1070"/>
      </w:tblGrid>
      <w:tr w:rsidR="009F0D7C" w:rsidRPr="00E33619" w:rsidTr="00ED07DB">
        <w:trPr>
          <w:trHeight w:val="255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Enota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Število sistemiziranih delovnih mest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Število zasedenih delovnih mest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763E"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uniformi-rani policisti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neunifor-mirani</w:t>
            </w:r>
            <w:proofErr w:type="spellEnd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policisti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</w:rPr>
              <w:t>delavci brez statusa policista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skupaj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uniformi-rani policisti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neunifor-mirani</w:t>
            </w:r>
            <w:proofErr w:type="spellEnd"/>
            <w:r w:rsidRPr="00E336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policisti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</w:rPr>
              <w:t>delavci brez statusa policista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5763E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center"/>
              <w:outlineLvl w:val="8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skupaj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Vodstvo PU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SD PU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SUP PU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SKP PU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OKC PU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SOP PU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9F0D7C" w:rsidRPr="00E33619" w:rsidTr="00ED07DB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Skupaj OE PU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186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146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PLP Brnik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PP Bled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PP Jesenice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PP Kranj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PP Kranjska Gora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PP Radovljica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PP Škofja Loka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PP Tržič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PPIU Kranj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F0D7C" w:rsidRPr="00E33619" w:rsidTr="006105FC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PPP Kranj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E336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F0D7C" w:rsidRPr="00E33619" w:rsidTr="00ED07DB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Skupaj PP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325</w:t>
            </w:r>
          </w:p>
        </w:tc>
      </w:tr>
      <w:tr w:rsidR="009F0D7C" w:rsidRPr="00E33619" w:rsidTr="00ED07DB">
        <w:trPr>
          <w:trHeight w:val="25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jc w:val="both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Skupaj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49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E33619">
              <w:rPr>
                <w:rFonts w:ascii="Arial" w:hAnsi="Arial" w:cs="Arial"/>
                <w:b/>
                <w:sz w:val="18"/>
                <w:szCs w:val="18"/>
              </w:rPr>
              <w:t>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F0D7C" w:rsidRPr="00E33619" w:rsidRDefault="009F0D7C" w:rsidP="00ED07DB">
            <w:pPr>
              <w:keepNext/>
              <w:spacing w:after="0" w:line="240" w:lineRule="auto"/>
              <w:ind w:right="57"/>
              <w:jc w:val="right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471</w:t>
            </w:r>
          </w:p>
        </w:tc>
      </w:tr>
    </w:tbl>
    <w:p w:rsidR="009F0D7C" w:rsidRPr="005E14DB" w:rsidRDefault="009F0D7C" w:rsidP="00ED07DB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9F0D7C" w:rsidRPr="00E33619" w:rsidRDefault="009F0D7C" w:rsidP="00ED07DB">
      <w:pPr>
        <w:keepNext/>
        <w:spacing w:after="0" w:line="240" w:lineRule="auto"/>
        <w:jc w:val="both"/>
        <w:outlineLvl w:val="8"/>
        <w:rPr>
          <w:rFonts w:ascii="Arial" w:eastAsia="Tahoma" w:hAnsi="Arial" w:cs="Arial"/>
          <w:i/>
          <w:sz w:val="18"/>
          <w:szCs w:val="18"/>
        </w:rPr>
      </w:pPr>
      <w:r w:rsidRPr="00E33619">
        <w:rPr>
          <w:rFonts w:ascii="Arial" w:eastAsia="Tahoma" w:hAnsi="Arial" w:cs="Arial"/>
          <w:i/>
          <w:sz w:val="18"/>
          <w:szCs w:val="18"/>
        </w:rPr>
        <w:t>Vir: Sistemizacija PU Kranj in Kadrovska evidenca MFERAC, 1</w:t>
      </w:r>
      <w:r>
        <w:rPr>
          <w:rFonts w:ascii="Arial" w:eastAsia="Tahoma" w:hAnsi="Arial" w:cs="Arial"/>
          <w:i/>
          <w:sz w:val="18"/>
          <w:szCs w:val="18"/>
        </w:rPr>
        <w:t>0</w:t>
      </w:r>
      <w:r w:rsidRPr="00E33619">
        <w:rPr>
          <w:rFonts w:ascii="Arial" w:eastAsia="Tahoma" w:hAnsi="Arial" w:cs="Arial"/>
          <w:i/>
          <w:sz w:val="18"/>
          <w:szCs w:val="18"/>
        </w:rPr>
        <w:t>. 3. 202</w:t>
      </w:r>
      <w:r>
        <w:rPr>
          <w:rFonts w:ascii="Arial" w:eastAsia="Tahoma" w:hAnsi="Arial" w:cs="Arial"/>
          <w:i/>
          <w:sz w:val="18"/>
          <w:szCs w:val="18"/>
        </w:rPr>
        <w:t>6</w:t>
      </w:r>
    </w:p>
    <w:p w:rsidR="009F0D7C" w:rsidRPr="005547FF" w:rsidRDefault="009F0D7C" w:rsidP="00ED07DB">
      <w:pPr>
        <w:spacing w:after="0" w:line="240" w:lineRule="auto"/>
      </w:pPr>
    </w:p>
    <w:p w:rsidR="009F0D7C" w:rsidRDefault="009F0D7C" w:rsidP="00ED07DB">
      <w:pPr>
        <w:spacing w:after="0" w:line="240" w:lineRule="auto"/>
      </w:pPr>
    </w:p>
    <w:p w:rsidR="009F0D7C" w:rsidRDefault="009F0D7C" w:rsidP="00ED07DB">
      <w:pPr>
        <w:spacing w:after="0" w:line="240" w:lineRule="auto"/>
      </w:pPr>
    </w:p>
    <w:p w:rsidR="009F0D7C" w:rsidRDefault="009F0D7C" w:rsidP="00ED07DB">
      <w:pPr>
        <w:spacing w:after="0" w:line="240" w:lineRule="auto"/>
      </w:pPr>
    </w:p>
    <w:p w:rsidR="009F0D7C" w:rsidRDefault="009F0D7C" w:rsidP="00ED07D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3"/>
      </w:tblGrid>
      <w:tr w:rsidR="009F0D7C" w:rsidRPr="00295D46" w:rsidTr="00ED07DB">
        <w:trPr>
          <w:trHeight w:val="680"/>
        </w:trPr>
        <w:tc>
          <w:tcPr>
            <w:tcW w:w="102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9F0D7C" w:rsidRPr="00295D46" w:rsidTr="00ED07DB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D7C" w:rsidRPr="00295D46" w:rsidRDefault="009F0D7C" w:rsidP="00ED07DB">
                  <w:pPr>
                    <w:spacing w:before="226" w:after="0" w:line="240" w:lineRule="auto"/>
                  </w:pPr>
                  <w:r w:rsidRPr="00295D46">
                    <w:rPr>
                      <w:rFonts w:ascii="Tahoma" w:eastAsia="Tahoma" w:hAnsi="Tahoma"/>
                      <w:b/>
                    </w:rPr>
                    <w:lastRenderedPageBreak/>
                    <w:t>FINANČNO-MATERIALNE ZADEVE</w:t>
                  </w:r>
                </w:p>
              </w:tc>
            </w:tr>
          </w:tbl>
          <w:p w:rsidR="009F0D7C" w:rsidRPr="00295D46" w:rsidRDefault="009F0D7C" w:rsidP="00ED07DB">
            <w:pPr>
              <w:spacing w:after="0" w:line="240" w:lineRule="auto"/>
            </w:pPr>
          </w:p>
        </w:tc>
      </w:tr>
      <w:tr w:rsidR="009F0D7C" w:rsidRPr="00295D46" w:rsidTr="00ED07DB">
        <w:trPr>
          <w:trHeight w:val="396"/>
        </w:trPr>
        <w:tc>
          <w:tcPr>
            <w:tcW w:w="102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9F0D7C" w:rsidRPr="00295D46" w:rsidTr="00ED07DB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D7C" w:rsidRPr="00295D46" w:rsidRDefault="009F0D7C" w:rsidP="00ED07DB">
                  <w:pPr>
                    <w:spacing w:after="0" w:line="240" w:lineRule="auto"/>
                  </w:pPr>
                  <w:r w:rsidRPr="00295D46">
                    <w:rPr>
                      <w:rFonts w:ascii="Tahoma" w:eastAsia="Tahoma" w:hAnsi="Tahoma"/>
                      <w:b/>
                      <w:sz w:val="18"/>
                    </w:rPr>
                    <w:t>PU Kranj</w:t>
                  </w:r>
                </w:p>
              </w:tc>
            </w:tr>
          </w:tbl>
          <w:p w:rsidR="009F0D7C" w:rsidRPr="00295D46" w:rsidRDefault="009F0D7C" w:rsidP="00ED07DB">
            <w:pPr>
              <w:spacing w:after="0" w:line="240" w:lineRule="auto"/>
            </w:pPr>
          </w:p>
        </w:tc>
      </w:tr>
    </w:tbl>
    <w:p w:rsidR="009F0D7C" w:rsidRDefault="009F0D7C" w:rsidP="00ED07DB">
      <w:pPr>
        <w:spacing w:after="0" w:line="240" w:lineRule="auto"/>
      </w:pPr>
    </w:p>
    <w:p w:rsidR="009F0D7C" w:rsidRDefault="009F0D7C" w:rsidP="00ED07DB">
      <w:pPr>
        <w:rPr>
          <w:rFonts w:ascii="Tahoma" w:eastAsia="Tahoma" w:hAnsi="Tahoma" w:cs="Tahoma"/>
          <w:i/>
          <w:sz w:val="18"/>
          <w:szCs w:val="18"/>
        </w:rPr>
      </w:pPr>
      <w:r>
        <w:rPr>
          <w:rFonts w:ascii="Tahoma" w:eastAsia="Tahoma" w:hAnsi="Tahoma" w:cs="Tahoma"/>
          <w:i/>
          <w:sz w:val="18"/>
          <w:szCs w:val="18"/>
        </w:rPr>
        <w:t>Prevozna sredstva glede na lastništvo</w:t>
      </w:r>
    </w:p>
    <w:tbl>
      <w:tblPr>
        <w:tblW w:w="94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134"/>
        <w:gridCol w:w="1134"/>
        <w:gridCol w:w="1134"/>
        <w:gridCol w:w="1134"/>
        <w:gridCol w:w="1134"/>
      </w:tblGrid>
      <w:tr w:rsidR="009F0D7C" w:rsidRPr="002444AE" w:rsidTr="00ED07DB">
        <w:trPr>
          <w:trHeight w:val="255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2444AE" w:rsidRDefault="009F0D7C" w:rsidP="00ED07DB">
            <w:pPr>
              <w:snapToGrid w:val="0"/>
              <w:spacing w:after="0" w:line="240" w:lineRule="auto"/>
              <w:ind w:firstLine="169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17D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Število vozil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7C" w:rsidRPr="002444AE" w:rsidRDefault="009F0D7C" w:rsidP="00ED07DB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hideMark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hideMark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hideMark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Lastna vozila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144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Vozila v finančnem najemu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6105F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Vozila v operativnem najemu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</w:t>
            </w:r>
          </w:p>
        </w:tc>
      </w:tr>
      <w:tr w:rsidR="009F0D7C" w:rsidRPr="002444AE" w:rsidTr="00ED07DB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Skupaj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174</w:t>
            </w:r>
          </w:p>
        </w:tc>
      </w:tr>
    </w:tbl>
    <w:p w:rsidR="009F0D7C" w:rsidRPr="005E14DB" w:rsidRDefault="009F0D7C" w:rsidP="00ED07DB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:rsidR="009F0D7C" w:rsidRPr="00876C0D" w:rsidRDefault="009F0D7C" w:rsidP="00ED07DB">
      <w:pPr>
        <w:spacing w:after="0" w:line="240" w:lineRule="auto"/>
        <w:ind w:right="1253"/>
        <w:jc w:val="both"/>
        <w:rPr>
          <w:rFonts w:ascii="Arial" w:hAnsi="Arial" w:cs="Arial"/>
          <w:i/>
          <w:sz w:val="18"/>
          <w:szCs w:val="18"/>
        </w:rPr>
      </w:pPr>
      <w:r w:rsidRPr="00876C0D">
        <w:rPr>
          <w:rFonts w:ascii="Arial" w:hAnsi="Arial" w:cs="Arial"/>
          <w:i/>
          <w:sz w:val="18"/>
          <w:szCs w:val="18"/>
        </w:rPr>
        <w:t>Vir: Lastna evidenca prevoznih sredstev, 31.12. 2025</w:t>
      </w:r>
    </w:p>
    <w:p w:rsidR="009F0D7C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AF27D4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2444AE" w:rsidRDefault="009F0D7C" w:rsidP="00ED07DB">
      <w:pPr>
        <w:rPr>
          <w:rFonts w:ascii="Tahoma" w:eastAsia="Tahoma" w:hAnsi="Tahoma" w:cs="Tahoma"/>
          <w:i/>
          <w:sz w:val="18"/>
          <w:szCs w:val="18"/>
        </w:rPr>
      </w:pPr>
      <w:r w:rsidRPr="002444AE">
        <w:rPr>
          <w:rFonts w:ascii="Tahoma" w:eastAsia="Tahoma" w:hAnsi="Tahoma" w:cs="Tahoma"/>
          <w:i/>
          <w:sz w:val="18"/>
          <w:szCs w:val="18"/>
        </w:rPr>
        <w:t>Prevozna sredstva glede na vrsto vozil</w:t>
      </w:r>
    </w:p>
    <w:tbl>
      <w:tblPr>
        <w:tblW w:w="94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134"/>
        <w:gridCol w:w="1134"/>
        <w:gridCol w:w="1134"/>
        <w:gridCol w:w="1134"/>
        <w:gridCol w:w="1134"/>
      </w:tblGrid>
      <w:tr w:rsidR="009F0D7C" w:rsidRPr="002444AE" w:rsidTr="00ED07DB">
        <w:trPr>
          <w:trHeight w:val="255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napToGrid w:val="0"/>
              <w:spacing w:after="0" w:line="240" w:lineRule="auto"/>
              <w:ind w:firstLine="169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Vrsta vozil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17D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Število vozil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7C" w:rsidRPr="002444AE" w:rsidRDefault="009F0D7C" w:rsidP="00ED07DB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Osebna civilna vozila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Osebna patruljna vozila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37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Intervencijska vozila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Kombinirana vozila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Terenska vozila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Motorna kolesa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Tovorna in dostavna vozila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</w:tr>
      <w:tr w:rsidR="009F0D7C" w:rsidRPr="002444AE" w:rsidTr="006105FC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Druga vozila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6105F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6105F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</w:tr>
      <w:tr w:rsidR="009F0D7C" w:rsidRPr="002444AE" w:rsidTr="00ED07DB">
        <w:trPr>
          <w:trHeight w:val="25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Skupaj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7C" w:rsidRPr="002444AE" w:rsidRDefault="009F0D7C" w:rsidP="00ED07DB">
            <w:pPr>
              <w:spacing w:after="0" w:line="240" w:lineRule="auto"/>
              <w:ind w:right="18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174</w:t>
            </w:r>
          </w:p>
        </w:tc>
      </w:tr>
    </w:tbl>
    <w:p w:rsidR="009F0D7C" w:rsidRPr="005E14DB" w:rsidRDefault="009F0D7C" w:rsidP="00ED07DB">
      <w:pPr>
        <w:spacing w:after="0" w:line="240" w:lineRule="auto"/>
        <w:ind w:right="1253"/>
        <w:jc w:val="both"/>
        <w:rPr>
          <w:rFonts w:ascii="Arial" w:hAnsi="Arial" w:cs="Arial"/>
          <w:i/>
          <w:sz w:val="12"/>
          <w:szCs w:val="12"/>
        </w:rPr>
      </w:pPr>
    </w:p>
    <w:p w:rsidR="009F0D7C" w:rsidRPr="00876C0D" w:rsidRDefault="009F0D7C" w:rsidP="00ED07DB">
      <w:pPr>
        <w:spacing w:after="0" w:line="240" w:lineRule="auto"/>
        <w:ind w:right="1253"/>
        <w:jc w:val="both"/>
        <w:rPr>
          <w:rFonts w:ascii="Arial" w:hAnsi="Arial" w:cs="Arial"/>
          <w:i/>
          <w:sz w:val="18"/>
          <w:szCs w:val="18"/>
        </w:rPr>
      </w:pPr>
      <w:r w:rsidRPr="00876C0D">
        <w:rPr>
          <w:rFonts w:ascii="Arial" w:hAnsi="Arial" w:cs="Arial"/>
          <w:i/>
          <w:sz w:val="18"/>
          <w:szCs w:val="18"/>
        </w:rPr>
        <w:t>Vir: Lastna evidenca prevoznih sredstev, 31.12. 2025</w:t>
      </w:r>
    </w:p>
    <w:p w:rsidR="009F0D7C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AF27D4" w:rsidRDefault="009F0D7C" w:rsidP="00ED07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D7C" w:rsidRPr="002444AE" w:rsidRDefault="009F0D7C" w:rsidP="00ED07DB">
      <w:pPr>
        <w:rPr>
          <w:rFonts w:ascii="Tahoma" w:eastAsia="Tahoma" w:hAnsi="Tahoma" w:cs="Tahoma"/>
          <w:i/>
          <w:sz w:val="18"/>
          <w:szCs w:val="18"/>
        </w:rPr>
      </w:pPr>
      <w:r w:rsidRPr="002444AE">
        <w:rPr>
          <w:rFonts w:ascii="Tahoma" w:eastAsia="Tahoma" w:hAnsi="Tahoma" w:cs="Tahoma"/>
          <w:i/>
          <w:sz w:val="18"/>
          <w:szCs w:val="18"/>
        </w:rPr>
        <w:t>Povprečna starost prevoznih sredstev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1334"/>
        <w:gridCol w:w="1334"/>
        <w:gridCol w:w="1334"/>
        <w:gridCol w:w="1334"/>
        <w:gridCol w:w="1333"/>
      </w:tblGrid>
      <w:tr w:rsidR="009F0D7C" w:rsidRPr="002444AE" w:rsidTr="00624088">
        <w:trPr>
          <w:trHeight w:val="25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Povprečna starost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vAlign w:val="center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2021</w:t>
            </w:r>
          </w:p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[v letih]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vAlign w:val="center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2022</w:t>
            </w:r>
          </w:p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[v letih]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2023</w:t>
            </w:r>
          </w:p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[v letih]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  <w:hideMark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2024</w:t>
            </w:r>
          </w:p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[v letih]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7D33"/>
          </w:tcPr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2025</w:t>
            </w:r>
          </w:p>
          <w:p w:rsidR="009F0D7C" w:rsidRPr="002444AE" w:rsidRDefault="009F0D7C" w:rsidP="00ED0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[v letih]</w:t>
            </w:r>
          </w:p>
        </w:tc>
      </w:tr>
      <w:tr w:rsidR="009F0D7C" w:rsidRPr="002444AE" w:rsidTr="00624088">
        <w:trPr>
          <w:trHeight w:val="25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Vseh prevoznih sredstev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5,43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5,52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6,94</w:t>
            </w:r>
          </w:p>
        </w:tc>
      </w:tr>
      <w:tr w:rsidR="009F0D7C" w:rsidRPr="002444AE" w:rsidTr="00624088">
        <w:trPr>
          <w:trHeight w:val="25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napToGrid w:val="0"/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intervencijskih vozil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4,47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2,08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3,08</w:t>
            </w:r>
          </w:p>
        </w:tc>
      </w:tr>
      <w:tr w:rsidR="009F0D7C" w:rsidRPr="002444AE" w:rsidTr="00624088">
        <w:trPr>
          <w:trHeight w:val="25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napToGrid w:val="0"/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motornih koles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9,08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9,67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8,69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9,69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10,69</w:t>
            </w:r>
          </w:p>
        </w:tc>
      </w:tr>
      <w:tr w:rsidR="009F0D7C" w:rsidRPr="002444AE" w:rsidTr="00624088">
        <w:trPr>
          <w:trHeight w:val="25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napToGrid w:val="0"/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osebnih civilnih vozil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5,81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7,08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7,88</w:t>
            </w:r>
          </w:p>
        </w:tc>
      </w:tr>
      <w:tr w:rsidR="009F0D7C" w:rsidRPr="002444AE" w:rsidTr="00624088">
        <w:trPr>
          <w:trHeight w:val="25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napToGrid w:val="0"/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osebnih patruljnih vozil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4,13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3,92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4,86</w:t>
            </w:r>
          </w:p>
        </w:tc>
      </w:tr>
      <w:tr w:rsidR="009F0D7C" w:rsidRPr="002444AE" w:rsidTr="00624088">
        <w:trPr>
          <w:trHeight w:val="25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napToGrid w:val="0"/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terenskih vozil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7,01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4,77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6,11</w:t>
            </w:r>
          </w:p>
        </w:tc>
      </w:tr>
      <w:tr w:rsidR="009F0D7C" w:rsidRPr="002444AE" w:rsidTr="00624088">
        <w:trPr>
          <w:trHeight w:val="25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napToGrid w:val="0"/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dostavnih in tovornih vozil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7,92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7,91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8,18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9,09</w:t>
            </w:r>
          </w:p>
        </w:tc>
      </w:tr>
      <w:tr w:rsidR="009F0D7C" w:rsidRPr="002444AE" w:rsidTr="00624088">
        <w:trPr>
          <w:trHeight w:val="25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0D7C" w:rsidRPr="002444AE" w:rsidRDefault="009F0D7C" w:rsidP="00ED07DB">
            <w:pPr>
              <w:snapToGrid w:val="0"/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44AE">
              <w:rPr>
                <w:rFonts w:ascii="Arial" w:hAnsi="Arial" w:cs="Arial"/>
                <w:sz w:val="18"/>
                <w:szCs w:val="18"/>
                <w:lang w:eastAsia="en-US"/>
              </w:rPr>
              <w:t>kombiniranih vozil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8,54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5,93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6,85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D7C" w:rsidRPr="002444AE" w:rsidRDefault="009F0D7C" w:rsidP="00ED07DB">
            <w:pPr>
              <w:spacing w:after="0" w:line="240" w:lineRule="auto"/>
              <w:ind w:right="26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7,08</w:t>
            </w:r>
          </w:p>
        </w:tc>
      </w:tr>
    </w:tbl>
    <w:p w:rsidR="009F0D7C" w:rsidRPr="002444AE" w:rsidRDefault="009F0D7C" w:rsidP="00ED07DB">
      <w:pPr>
        <w:tabs>
          <w:tab w:val="left" w:pos="720"/>
        </w:tabs>
        <w:spacing w:after="0" w:line="240" w:lineRule="auto"/>
        <w:ind w:hanging="993"/>
        <w:jc w:val="both"/>
        <w:rPr>
          <w:rFonts w:ascii="Arial" w:hAnsi="Arial" w:cs="Arial"/>
          <w:iCs/>
          <w:sz w:val="16"/>
          <w:szCs w:val="16"/>
        </w:rPr>
      </w:pPr>
    </w:p>
    <w:p w:rsidR="009F0D7C" w:rsidRPr="00876C0D" w:rsidRDefault="009F0D7C" w:rsidP="00ED07DB">
      <w:pPr>
        <w:spacing w:after="0" w:line="240" w:lineRule="auto"/>
        <w:ind w:right="1253"/>
        <w:jc w:val="both"/>
        <w:rPr>
          <w:rFonts w:ascii="Arial" w:hAnsi="Arial" w:cs="Arial"/>
          <w:i/>
          <w:sz w:val="18"/>
          <w:szCs w:val="18"/>
        </w:rPr>
      </w:pPr>
      <w:r w:rsidRPr="00876C0D">
        <w:rPr>
          <w:rFonts w:ascii="Arial" w:hAnsi="Arial" w:cs="Arial"/>
          <w:i/>
          <w:sz w:val="18"/>
          <w:szCs w:val="18"/>
        </w:rPr>
        <w:t>Vir: Lastna evidenca prevoznih sredstev, 31.12. 2025</w:t>
      </w:r>
    </w:p>
    <w:p w:rsidR="009F0D7C" w:rsidRDefault="009F0D7C" w:rsidP="00ED07DB">
      <w:pPr>
        <w:spacing w:after="0" w:line="240" w:lineRule="auto"/>
      </w:pPr>
    </w:p>
    <w:p w:rsidR="009F0D7C" w:rsidRDefault="009F0D7C" w:rsidP="00ED07D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3"/>
      </w:tblGrid>
      <w:tr w:rsidR="009F0D7C" w:rsidTr="00ED07DB">
        <w:trPr>
          <w:trHeight w:val="680"/>
        </w:trPr>
        <w:tc>
          <w:tcPr>
            <w:tcW w:w="102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9F0D7C" w:rsidTr="00ED07DB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D7C" w:rsidRDefault="009F0D7C" w:rsidP="00ED07DB">
                  <w:pPr>
                    <w:spacing w:before="226"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lastRenderedPageBreak/>
                    <w:t>ODNOSI Z JAVNOSTMI</w:t>
                  </w:r>
                </w:p>
              </w:tc>
            </w:tr>
          </w:tbl>
          <w:p w:rsidR="009F0D7C" w:rsidRDefault="009F0D7C" w:rsidP="00ED07DB">
            <w:pPr>
              <w:spacing w:after="0" w:line="240" w:lineRule="auto"/>
            </w:pPr>
          </w:p>
        </w:tc>
      </w:tr>
      <w:tr w:rsidR="009F0D7C" w:rsidTr="00ED07DB">
        <w:trPr>
          <w:trHeight w:val="396"/>
        </w:trPr>
        <w:tc>
          <w:tcPr>
            <w:tcW w:w="102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9F0D7C" w:rsidTr="00ED07DB">
              <w:trPr>
                <w:trHeight w:val="31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D7C" w:rsidRDefault="009F0D7C" w:rsidP="00ED07D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 Kranj</w:t>
                  </w:r>
                </w:p>
              </w:tc>
            </w:tr>
          </w:tbl>
          <w:p w:rsidR="009F0D7C" w:rsidRDefault="009F0D7C" w:rsidP="00ED07DB">
            <w:pPr>
              <w:spacing w:after="0" w:line="240" w:lineRule="auto"/>
            </w:pPr>
          </w:p>
        </w:tc>
      </w:tr>
    </w:tbl>
    <w:p w:rsidR="009F0D7C" w:rsidRPr="00ED1610" w:rsidRDefault="009F0D7C" w:rsidP="00ED07DB">
      <w:pPr>
        <w:rPr>
          <w:rFonts w:ascii="Arial" w:eastAsia="Tahoma" w:hAnsi="Arial" w:cs="Arial"/>
          <w:i/>
          <w:color w:val="000000"/>
          <w:sz w:val="18"/>
          <w:szCs w:val="18"/>
        </w:rPr>
      </w:pPr>
      <w:r w:rsidRPr="00ED1610">
        <w:rPr>
          <w:rFonts w:ascii="Arial" w:eastAsia="Tahoma" w:hAnsi="Arial" w:cs="Arial"/>
          <w:i/>
          <w:color w:val="000000"/>
          <w:sz w:val="18"/>
          <w:szCs w:val="18"/>
        </w:rPr>
        <w:t>Delo na področju odnosov z javnostmi</w:t>
      </w:r>
    </w:p>
    <w:tbl>
      <w:tblPr>
        <w:tblW w:w="0" w:type="auto"/>
        <w:tblBorders>
          <w:top w:val="nil"/>
          <w:left w:val="nil"/>
          <w:bottom w:val="single" w:sz="7" w:space="0" w:color="000000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3"/>
        <w:gridCol w:w="1165"/>
        <w:gridCol w:w="1276"/>
      </w:tblGrid>
      <w:tr w:rsidR="009F0D7C" w:rsidTr="00ED07DB">
        <w:trPr>
          <w:trHeight w:val="182"/>
        </w:trPr>
        <w:tc>
          <w:tcPr>
            <w:tcW w:w="6613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56783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Default="009F0D7C" w:rsidP="00ED07DB">
            <w:pPr>
              <w:spacing w:after="0" w:line="240" w:lineRule="auto"/>
            </w:pPr>
          </w:p>
        </w:tc>
        <w:tc>
          <w:tcPr>
            <w:tcW w:w="24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56783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Default="009F0D7C" w:rsidP="00ED07DB">
            <w:pPr>
              <w:spacing w:after="0" w:line="240" w:lineRule="auto"/>
              <w:jc w:val="center"/>
            </w:pPr>
            <w:r>
              <w:rPr>
                <w:rFonts w:ascii="Tahoma" w:eastAsia="Tahoma" w:hAnsi="Tahoma"/>
                <w:b/>
                <w:color w:val="FFFFFF"/>
                <w:sz w:val="16"/>
              </w:rPr>
              <w:t>Leto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56783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Default="009F0D7C" w:rsidP="00ED07DB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56783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pStyle w:val="navaden1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56783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pStyle w:val="navaden1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ED1610">
              <w:rPr>
                <w:rFonts w:cs="Arial"/>
                <w:b/>
                <w:color w:val="FFFFFF" w:themeColor="background1"/>
                <w:sz w:val="18"/>
                <w:szCs w:val="18"/>
              </w:rPr>
              <w:t>202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610">
              <w:rPr>
                <w:rFonts w:ascii="Arial" w:hAnsi="Arial" w:cs="Arial"/>
                <w:color w:val="000000"/>
                <w:sz w:val="18"/>
                <w:szCs w:val="18"/>
              </w:rPr>
              <w:t>Število novinarskih konferenc, izjav za javnost in foto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D1610">
              <w:rPr>
                <w:rFonts w:ascii="Arial" w:hAnsi="Arial" w:cs="Arial"/>
                <w:color w:val="000000"/>
                <w:sz w:val="18"/>
                <w:szCs w:val="18"/>
              </w:rPr>
              <w:t>terminov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610">
              <w:rPr>
                <w:rFonts w:ascii="Arial" w:hAnsi="Arial" w:cs="Arial"/>
                <w:color w:val="000000"/>
                <w:sz w:val="18"/>
                <w:szCs w:val="18"/>
              </w:rPr>
              <w:t>Število sporočil, obvestil in informacij za javnost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567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610">
              <w:rPr>
                <w:rFonts w:ascii="Arial" w:hAnsi="Arial" w:cs="Arial"/>
                <w:color w:val="000000"/>
                <w:sz w:val="18"/>
                <w:szCs w:val="18"/>
              </w:rPr>
              <w:t>Število pisnih in ustnih odgovorov na vprašanja novinarjev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610">
              <w:rPr>
                <w:rFonts w:ascii="Arial" w:hAnsi="Arial" w:cs="Arial"/>
                <w:color w:val="000000"/>
                <w:sz w:val="18"/>
                <w:szCs w:val="18"/>
              </w:rPr>
              <w:t>Število pisnih in ustnih odgovorov na vprašanja državljanov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610">
              <w:rPr>
                <w:rFonts w:ascii="Arial" w:hAnsi="Arial" w:cs="Arial"/>
                <w:color w:val="000000"/>
                <w:sz w:val="18"/>
                <w:szCs w:val="18"/>
              </w:rPr>
              <w:t>Število odzivov na prispevke v medijih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DB0A6B" w:rsidRDefault="009F0D7C" w:rsidP="00ED07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0A6B">
              <w:rPr>
                <w:rFonts w:ascii="Arial" w:hAnsi="Arial" w:cs="Arial"/>
                <w:sz w:val="18"/>
                <w:szCs w:val="18"/>
              </w:rPr>
              <w:t>Število objav na računu Facebook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DB0A6B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DB0A6B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DB0A6B" w:rsidRDefault="009F0D7C" w:rsidP="00ED07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0A6B">
              <w:rPr>
                <w:rFonts w:ascii="Arial" w:hAnsi="Arial" w:cs="Arial"/>
                <w:sz w:val="18"/>
                <w:szCs w:val="18"/>
              </w:rPr>
              <w:t>Število objav na intranetu [lastne objave]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DB0A6B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DB0A6B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610">
              <w:rPr>
                <w:rFonts w:ascii="Arial" w:hAnsi="Arial" w:cs="Arial"/>
                <w:color w:val="000000"/>
                <w:sz w:val="18"/>
                <w:szCs w:val="18"/>
              </w:rPr>
              <w:t>Število [na]govorov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610">
              <w:rPr>
                <w:rFonts w:ascii="Arial" w:hAnsi="Arial" w:cs="Arial"/>
                <w:color w:val="000000"/>
                <w:sz w:val="18"/>
                <w:szCs w:val="18"/>
              </w:rPr>
              <w:t>Število udeležb na preventivno-promocijskih dogodkih [sejmi, humanitarne zadeve ipd.]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9F0D7C" w:rsidTr="00ED07DB">
        <w:trPr>
          <w:trHeight w:val="182"/>
        </w:trPr>
        <w:tc>
          <w:tcPr>
            <w:tcW w:w="66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610">
              <w:rPr>
                <w:rFonts w:ascii="Arial" w:hAnsi="Arial" w:cs="Arial"/>
                <w:color w:val="000000"/>
                <w:sz w:val="18"/>
                <w:szCs w:val="18"/>
              </w:rPr>
              <w:t>Število dogodkov s protokolarnimi aktivnostmi</w:t>
            </w:r>
          </w:p>
        </w:tc>
        <w:tc>
          <w:tcPr>
            <w:tcW w:w="11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D7C" w:rsidRPr="00ED1610" w:rsidRDefault="009F0D7C" w:rsidP="00ED07DB">
            <w:pPr>
              <w:spacing w:after="0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p w:rsidR="009F0D7C" w:rsidRPr="005E14DB" w:rsidRDefault="009F0D7C" w:rsidP="00ED07DB">
      <w:pPr>
        <w:spacing w:after="0" w:line="240" w:lineRule="auto"/>
        <w:rPr>
          <w:rFonts w:ascii="Tahoma" w:hAnsi="Tahoma" w:cs="Tahoma"/>
          <w:sz w:val="12"/>
          <w:szCs w:val="12"/>
        </w:rPr>
      </w:pPr>
      <w:bookmarkStart w:id="0" w:name="_GoBack"/>
      <w:bookmarkEnd w:id="0"/>
    </w:p>
    <w:p w:rsidR="009F0D7C" w:rsidRPr="00ED1610" w:rsidRDefault="009F0D7C" w:rsidP="00ED07DB">
      <w:pPr>
        <w:pStyle w:val="navaden1"/>
        <w:rPr>
          <w:rFonts w:cs="Arial"/>
          <w:i/>
          <w:sz w:val="18"/>
          <w:szCs w:val="18"/>
        </w:rPr>
      </w:pPr>
      <w:r w:rsidRPr="00ED1610">
        <w:rPr>
          <w:rFonts w:cs="Arial"/>
          <w:i/>
          <w:sz w:val="18"/>
          <w:szCs w:val="18"/>
        </w:rPr>
        <w:t xml:space="preserve">Vir: Lotus Notes, PU Kranj, </w:t>
      </w:r>
      <w:r>
        <w:rPr>
          <w:rFonts w:eastAsia="Tahoma" w:cs="Arial"/>
          <w:i/>
          <w:sz w:val="18"/>
          <w:szCs w:val="18"/>
        </w:rPr>
        <w:t>3</w:t>
      </w:r>
      <w:r w:rsidRPr="00313D9C">
        <w:rPr>
          <w:rFonts w:eastAsia="Tahoma" w:cs="Arial"/>
          <w:i/>
          <w:sz w:val="18"/>
          <w:szCs w:val="18"/>
        </w:rPr>
        <w:t xml:space="preserve">. </w:t>
      </w:r>
      <w:r>
        <w:rPr>
          <w:rFonts w:eastAsia="Tahoma" w:cs="Arial"/>
          <w:i/>
          <w:sz w:val="18"/>
          <w:szCs w:val="18"/>
        </w:rPr>
        <w:t>3</w:t>
      </w:r>
      <w:r w:rsidRPr="00313D9C">
        <w:rPr>
          <w:rFonts w:eastAsia="Tahoma" w:cs="Arial"/>
          <w:i/>
          <w:sz w:val="18"/>
          <w:szCs w:val="18"/>
        </w:rPr>
        <w:t>. 202</w:t>
      </w:r>
      <w:r>
        <w:rPr>
          <w:rFonts w:eastAsia="Tahoma" w:cs="Arial"/>
          <w:i/>
          <w:sz w:val="18"/>
          <w:szCs w:val="18"/>
        </w:rPr>
        <w:t>6</w:t>
      </w:r>
    </w:p>
    <w:p w:rsidR="009F0D7C" w:rsidRDefault="009F0D7C" w:rsidP="00ED07DB">
      <w:pPr>
        <w:spacing w:after="0" w:line="240" w:lineRule="auto"/>
      </w:pPr>
    </w:p>
    <w:p w:rsidR="009F0D7C" w:rsidRDefault="009F0D7C" w:rsidP="00ED07DB"/>
    <w:p w:rsidR="009F66D3" w:rsidRDefault="009F66D3">
      <w:pPr>
        <w:spacing w:after="0" w:line="240" w:lineRule="auto"/>
        <w:rPr>
          <w:sz w:val="0"/>
        </w:rPr>
      </w:pPr>
    </w:p>
    <w:sectPr w:rsidR="009F66D3" w:rsidSect="00DC4250">
      <w:headerReference w:type="default" r:id="rId105"/>
      <w:pgSz w:w="11906" w:h="16838"/>
      <w:pgMar w:top="993" w:right="851" w:bottom="851" w:left="851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5FC" w:rsidRDefault="006105FC" w:rsidP="00642825">
      <w:pPr>
        <w:spacing w:after="0" w:line="240" w:lineRule="auto"/>
      </w:pPr>
      <w:r>
        <w:separator/>
      </w:r>
    </w:p>
  </w:endnote>
  <w:endnote w:type="continuationSeparator" w:id="0">
    <w:p w:rsidR="006105FC" w:rsidRDefault="006105FC" w:rsidP="0064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5FC" w:rsidRDefault="006105FC" w:rsidP="00642825">
      <w:pPr>
        <w:spacing w:after="0" w:line="240" w:lineRule="auto"/>
      </w:pPr>
      <w:r>
        <w:separator/>
      </w:r>
    </w:p>
  </w:footnote>
  <w:footnote w:type="continuationSeparator" w:id="0">
    <w:p w:rsidR="006105FC" w:rsidRDefault="006105FC" w:rsidP="0064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5FC" w:rsidRDefault="006105FC" w:rsidP="00642825">
    <w:pPr>
      <w:pStyle w:val="Glava"/>
      <w:jc w:val="center"/>
    </w:pPr>
    <w:r>
      <w:rPr>
        <w:rFonts w:ascii="Tahoma" w:eastAsia="Tahoma" w:hAnsi="Tahoma"/>
        <w:color w:val="696969"/>
        <w:sz w:val="16"/>
      </w:rPr>
      <w:t>Letno poročilo policijske uprave Kranj za leto 2025</w:t>
    </w:r>
  </w:p>
  <w:p w:rsidR="006105FC" w:rsidRDefault="00610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Grammatical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3"/>
    <w:rsid w:val="00037CB6"/>
    <w:rsid w:val="000450B1"/>
    <w:rsid w:val="000A451A"/>
    <w:rsid w:val="000D609B"/>
    <w:rsid w:val="000E3793"/>
    <w:rsid w:val="00152F8D"/>
    <w:rsid w:val="001648E7"/>
    <w:rsid w:val="0018531B"/>
    <w:rsid w:val="002270FA"/>
    <w:rsid w:val="002A3539"/>
    <w:rsid w:val="002E140E"/>
    <w:rsid w:val="00302965"/>
    <w:rsid w:val="003348B3"/>
    <w:rsid w:val="00370C20"/>
    <w:rsid w:val="003B0D54"/>
    <w:rsid w:val="003D3B76"/>
    <w:rsid w:val="00430A21"/>
    <w:rsid w:val="004A242F"/>
    <w:rsid w:val="005013CF"/>
    <w:rsid w:val="005274CE"/>
    <w:rsid w:val="005611F5"/>
    <w:rsid w:val="005635DC"/>
    <w:rsid w:val="00583294"/>
    <w:rsid w:val="005A4566"/>
    <w:rsid w:val="005E1118"/>
    <w:rsid w:val="005E14DB"/>
    <w:rsid w:val="005E246B"/>
    <w:rsid w:val="006105FC"/>
    <w:rsid w:val="00620A7F"/>
    <w:rsid w:val="00624088"/>
    <w:rsid w:val="006266AF"/>
    <w:rsid w:val="00642825"/>
    <w:rsid w:val="0064287C"/>
    <w:rsid w:val="006506D8"/>
    <w:rsid w:val="00692B47"/>
    <w:rsid w:val="006C744B"/>
    <w:rsid w:val="006F5473"/>
    <w:rsid w:val="0070459F"/>
    <w:rsid w:val="00717E62"/>
    <w:rsid w:val="00762C65"/>
    <w:rsid w:val="00773B60"/>
    <w:rsid w:val="007777FE"/>
    <w:rsid w:val="007964B8"/>
    <w:rsid w:val="007C0D66"/>
    <w:rsid w:val="008F2480"/>
    <w:rsid w:val="008F2BBB"/>
    <w:rsid w:val="008F3C67"/>
    <w:rsid w:val="00961916"/>
    <w:rsid w:val="009764DB"/>
    <w:rsid w:val="009B3E1B"/>
    <w:rsid w:val="009C1C67"/>
    <w:rsid w:val="009D3676"/>
    <w:rsid w:val="009F0D7C"/>
    <w:rsid w:val="009F66D3"/>
    <w:rsid w:val="00A26F6C"/>
    <w:rsid w:val="00A55540"/>
    <w:rsid w:val="00A64E17"/>
    <w:rsid w:val="00AD0A82"/>
    <w:rsid w:val="00AD6E6A"/>
    <w:rsid w:val="00B20DA0"/>
    <w:rsid w:val="00C406E5"/>
    <w:rsid w:val="00C60933"/>
    <w:rsid w:val="00C82730"/>
    <w:rsid w:val="00D0392E"/>
    <w:rsid w:val="00D617B8"/>
    <w:rsid w:val="00D64EE0"/>
    <w:rsid w:val="00D77CD9"/>
    <w:rsid w:val="00DC4250"/>
    <w:rsid w:val="00E3171A"/>
    <w:rsid w:val="00E5695A"/>
    <w:rsid w:val="00E77A9E"/>
    <w:rsid w:val="00E84891"/>
    <w:rsid w:val="00E86FE8"/>
    <w:rsid w:val="00EA02A4"/>
    <w:rsid w:val="00EA2735"/>
    <w:rsid w:val="00ED07DB"/>
    <w:rsid w:val="00ED0940"/>
    <w:rsid w:val="00F0174F"/>
    <w:rsid w:val="00F82EBD"/>
    <w:rsid w:val="00F86022"/>
    <w:rsid w:val="00FA4315"/>
    <w:rsid w:val="00FD2A3A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A63039"/>
  <w15:chartTrackingRefBased/>
  <w15:docId w15:val="{84C3443A-D22B-4202-B12C-6D0FA318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619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0A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mptyCellLayoutStyle">
    <w:name w:val="EmptyCellLayoutStyle"/>
    <w:rsid w:val="00961916"/>
    <w:rPr>
      <w:rFonts w:ascii="Times New Roman" w:eastAsia="Times New Roman" w:hAnsi="Times New Roman" w:cs="Times New Roman"/>
      <w:sz w:val="2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42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282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42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282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navaden1">
    <w:name w:val="navaden1"/>
    <w:basedOn w:val="Naslov9"/>
    <w:link w:val="navaden1Znak"/>
    <w:rsid w:val="00620A7F"/>
    <w:pPr>
      <w:keepLines w:val="0"/>
      <w:spacing w:before="0" w:line="240" w:lineRule="auto"/>
      <w:jc w:val="both"/>
    </w:pPr>
    <w:rPr>
      <w:rFonts w:ascii="Arial" w:eastAsia="Times New Roman" w:hAnsi="Arial" w:cs="Times New Roman"/>
      <w:i w:val="0"/>
      <w:iCs w:val="0"/>
      <w:color w:val="auto"/>
      <w:sz w:val="24"/>
      <w:szCs w:val="20"/>
    </w:rPr>
  </w:style>
  <w:style w:type="character" w:customStyle="1" w:styleId="navaden1Znak">
    <w:name w:val="navaden1 Znak"/>
    <w:link w:val="navaden1"/>
    <w:locked/>
    <w:rsid w:val="00620A7F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620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9Znak">
    <w:name w:val="Naslov 9 Znak"/>
    <w:basedOn w:val="Privzetapisavaodstavka"/>
    <w:link w:val="Naslov9"/>
    <w:uiPriority w:val="9"/>
    <w:semiHidden/>
    <w:rsid w:val="00620A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07" Type="http://schemas.openxmlformats.org/officeDocument/2006/relationships/theme" Target="theme/theme1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image" Target="media/image80.png"/><Relationship Id="rId102" Type="http://schemas.openxmlformats.org/officeDocument/2006/relationships/image" Target="media/image95.pn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103" Type="http://schemas.openxmlformats.org/officeDocument/2006/relationships/image" Target="media/image96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08F1B2-843C-48BF-80C6-3C97E446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79</Pages>
  <Words>11765</Words>
  <Characters>67067</Characters>
  <Application>Microsoft Office Word</Application>
  <DocSecurity>0</DocSecurity>
  <Lines>558</Lines>
  <Paragraphs>157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78675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ŠEMROV Maša</dc:creator>
  <cp:keywords/>
  <dc:description/>
  <cp:lastModifiedBy>SMREKAR Jelka</cp:lastModifiedBy>
  <cp:revision>11</cp:revision>
  <dcterms:created xsi:type="dcterms:W3CDTF">2026-05-11T13:52:00Z</dcterms:created>
  <dcterms:modified xsi:type="dcterms:W3CDTF">2026-05-12T06:44:00Z</dcterms:modified>
</cp:coreProperties>
</file>